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12" w:rsidRPr="007479C2" w:rsidRDefault="00D45412" w:rsidP="00D45412">
      <w:pPr>
        <w:shd w:val="clear" w:color="auto" w:fill="FFFFFF"/>
        <w:spacing w:line="360" w:lineRule="atLeast"/>
        <w:jc w:val="center"/>
        <w:textAlignment w:val="baseline"/>
        <w:rPr>
          <w:rFonts w:ascii="Times New Roman" w:hAnsi="Times New Roman"/>
          <w:b/>
          <w:bCs/>
          <w:sz w:val="28"/>
          <w:szCs w:val="28"/>
        </w:rPr>
      </w:pPr>
      <w:r w:rsidRPr="00125A22">
        <w:rPr>
          <w:rFonts w:ascii="Times New Roman" w:eastAsia="Calibri" w:hAnsi="Times New Roman"/>
          <w:noProof/>
          <w:sz w:val="28"/>
          <w:szCs w:val="28"/>
          <w:lang w:eastAsia="ru-RU"/>
        </w:rPr>
        <w:drawing>
          <wp:inline distT="0" distB="0" distL="0" distR="0">
            <wp:extent cx="428625" cy="605118"/>
            <wp:effectExtent l="0" t="0" r="0" b="508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654" cy="609394"/>
                    </a:xfrm>
                    <a:prstGeom prst="rect">
                      <a:avLst/>
                    </a:prstGeom>
                    <a:noFill/>
                    <a:ln>
                      <a:noFill/>
                    </a:ln>
                  </pic:spPr>
                </pic:pic>
              </a:graphicData>
            </a:graphic>
          </wp:inline>
        </w:drawing>
      </w:r>
    </w:p>
    <w:p w:rsidR="00D45412" w:rsidRPr="005A4631" w:rsidRDefault="00D45412" w:rsidP="00D45412">
      <w:pPr>
        <w:shd w:val="clear" w:color="auto" w:fill="FFFFFF"/>
        <w:spacing w:after="0"/>
        <w:jc w:val="center"/>
        <w:textAlignment w:val="baseline"/>
        <w:rPr>
          <w:rFonts w:ascii="Times New Roman" w:hAnsi="Times New Roman"/>
          <w:b/>
          <w:bCs/>
          <w:sz w:val="28"/>
          <w:szCs w:val="28"/>
        </w:rPr>
      </w:pPr>
      <w:r w:rsidRPr="005A4631">
        <w:rPr>
          <w:rFonts w:ascii="Times New Roman" w:hAnsi="Times New Roman"/>
          <w:b/>
          <w:bCs/>
          <w:sz w:val="28"/>
          <w:szCs w:val="28"/>
        </w:rPr>
        <w:t>ПІЩАНСЬКА СІЛЬСЬКА РАДА</w:t>
      </w:r>
    </w:p>
    <w:p w:rsidR="00D45412" w:rsidRPr="005A4631" w:rsidRDefault="00D45412" w:rsidP="00D45412">
      <w:pPr>
        <w:shd w:val="clear" w:color="auto" w:fill="FFFFFF"/>
        <w:spacing w:after="0"/>
        <w:ind w:hanging="142"/>
        <w:jc w:val="center"/>
        <w:textAlignment w:val="baseline"/>
        <w:rPr>
          <w:rFonts w:ascii="Times New Roman" w:hAnsi="Times New Roman"/>
          <w:b/>
          <w:bCs/>
          <w:spacing w:val="15"/>
          <w:sz w:val="28"/>
          <w:szCs w:val="28"/>
          <w:lang w:val="uk-UA"/>
        </w:rPr>
      </w:pPr>
      <w:r w:rsidRPr="005A4631">
        <w:rPr>
          <w:rFonts w:ascii="Times New Roman" w:hAnsi="Times New Roman"/>
          <w:b/>
          <w:bCs/>
          <w:sz w:val="28"/>
          <w:szCs w:val="28"/>
          <w:lang w:val="uk-UA"/>
        </w:rPr>
        <w:t>НОВОМОСКОВСЬК</w:t>
      </w:r>
      <w:r>
        <w:rPr>
          <w:rFonts w:ascii="Times New Roman" w:hAnsi="Times New Roman"/>
          <w:b/>
          <w:bCs/>
          <w:sz w:val="28"/>
          <w:szCs w:val="28"/>
          <w:lang w:val="uk-UA"/>
        </w:rPr>
        <w:t>ОГО</w:t>
      </w:r>
      <w:r w:rsidRPr="005A4631">
        <w:rPr>
          <w:rFonts w:ascii="Times New Roman" w:hAnsi="Times New Roman"/>
          <w:b/>
          <w:bCs/>
          <w:sz w:val="28"/>
          <w:szCs w:val="28"/>
          <w:lang w:val="uk-UA"/>
        </w:rPr>
        <w:t xml:space="preserve"> РАЙОН</w:t>
      </w:r>
      <w:r>
        <w:rPr>
          <w:rFonts w:ascii="Times New Roman" w:hAnsi="Times New Roman"/>
          <w:b/>
          <w:bCs/>
          <w:sz w:val="28"/>
          <w:szCs w:val="28"/>
          <w:lang w:val="uk-UA"/>
        </w:rPr>
        <w:t>У</w:t>
      </w:r>
      <w:r w:rsidRPr="005A4631">
        <w:rPr>
          <w:rFonts w:ascii="Times New Roman" w:hAnsi="Times New Roman"/>
          <w:b/>
          <w:bCs/>
          <w:sz w:val="28"/>
          <w:szCs w:val="28"/>
          <w:lang w:val="uk-UA"/>
        </w:rPr>
        <w:t xml:space="preserve"> ДНІПРОПЕТРОВСЬК</w:t>
      </w:r>
      <w:r>
        <w:rPr>
          <w:rFonts w:ascii="Times New Roman" w:hAnsi="Times New Roman"/>
          <w:b/>
          <w:bCs/>
          <w:sz w:val="28"/>
          <w:szCs w:val="28"/>
          <w:lang w:val="uk-UA"/>
        </w:rPr>
        <w:t>ОЇ</w:t>
      </w:r>
      <w:r w:rsidRPr="005A4631">
        <w:rPr>
          <w:rFonts w:ascii="Times New Roman" w:hAnsi="Times New Roman"/>
          <w:b/>
          <w:bCs/>
          <w:sz w:val="28"/>
          <w:szCs w:val="28"/>
          <w:lang w:val="uk-UA"/>
        </w:rPr>
        <w:t xml:space="preserve"> ОБЛАСТ</w:t>
      </w:r>
      <w:r>
        <w:rPr>
          <w:rFonts w:ascii="Times New Roman" w:hAnsi="Times New Roman"/>
          <w:b/>
          <w:bCs/>
          <w:sz w:val="28"/>
          <w:szCs w:val="28"/>
          <w:lang w:val="uk-UA"/>
        </w:rPr>
        <w:t>І</w:t>
      </w:r>
    </w:p>
    <w:p w:rsidR="00D45412" w:rsidRPr="005A4631" w:rsidRDefault="00D45412" w:rsidP="00814A2F">
      <w:pPr>
        <w:tabs>
          <w:tab w:val="center" w:pos="4677"/>
          <w:tab w:val="left" w:pos="7575"/>
        </w:tabs>
        <w:spacing w:after="0" w:line="240" w:lineRule="auto"/>
        <w:rPr>
          <w:rFonts w:ascii="Times New Roman" w:eastAsia="Calibri" w:hAnsi="Times New Roman"/>
          <w:b/>
          <w:sz w:val="28"/>
          <w:szCs w:val="28"/>
        </w:rPr>
      </w:pPr>
      <w:r w:rsidRPr="005A4631">
        <w:rPr>
          <w:rFonts w:ascii="Times New Roman" w:eastAsia="Calibri" w:hAnsi="Times New Roman"/>
          <w:b/>
          <w:sz w:val="28"/>
          <w:szCs w:val="28"/>
        </w:rPr>
        <w:tab/>
        <w:t>ВИКОНАВЧИЙ КОМІТЕТ</w:t>
      </w:r>
      <w:r w:rsidRPr="005A4631">
        <w:rPr>
          <w:rFonts w:ascii="Times New Roman" w:eastAsia="Calibri" w:hAnsi="Times New Roman"/>
          <w:b/>
          <w:sz w:val="28"/>
          <w:szCs w:val="28"/>
        </w:rPr>
        <w:tab/>
      </w:r>
    </w:p>
    <w:p w:rsidR="00814A2F" w:rsidRDefault="00814A2F" w:rsidP="00814A2F">
      <w:pPr>
        <w:spacing w:after="0" w:line="240" w:lineRule="auto"/>
        <w:jc w:val="center"/>
        <w:rPr>
          <w:rFonts w:ascii="Times New Roman" w:eastAsia="Calibri" w:hAnsi="Times New Roman"/>
          <w:b/>
          <w:sz w:val="28"/>
          <w:szCs w:val="28"/>
          <w:lang w:val="uk-UA"/>
        </w:rPr>
      </w:pPr>
    </w:p>
    <w:p w:rsidR="00D45412" w:rsidRPr="008F7E48" w:rsidRDefault="00D45412" w:rsidP="00814A2F">
      <w:pPr>
        <w:spacing w:after="0" w:line="240" w:lineRule="auto"/>
        <w:jc w:val="center"/>
        <w:rPr>
          <w:rFonts w:ascii="Times New Roman" w:eastAsia="Calibri" w:hAnsi="Times New Roman"/>
          <w:b/>
          <w:sz w:val="28"/>
          <w:szCs w:val="28"/>
        </w:rPr>
      </w:pPr>
      <w:r w:rsidRPr="008F7E48">
        <w:rPr>
          <w:rFonts w:ascii="Times New Roman" w:eastAsia="Calibri" w:hAnsi="Times New Roman"/>
          <w:b/>
          <w:sz w:val="28"/>
          <w:szCs w:val="28"/>
        </w:rPr>
        <w:t xml:space="preserve">Р І Ш Е Н </w:t>
      </w:r>
      <w:proofErr w:type="spellStart"/>
      <w:r w:rsidRPr="008F7E48">
        <w:rPr>
          <w:rFonts w:ascii="Times New Roman" w:eastAsia="Calibri" w:hAnsi="Times New Roman"/>
          <w:b/>
          <w:sz w:val="28"/>
          <w:szCs w:val="28"/>
        </w:rPr>
        <w:t>Н</w:t>
      </w:r>
      <w:proofErr w:type="spellEnd"/>
      <w:r w:rsidRPr="008F7E48">
        <w:rPr>
          <w:rFonts w:ascii="Times New Roman" w:eastAsia="Calibri" w:hAnsi="Times New Roman"/>
          <w:b/>
          <w:sz w:val="28"/>
          <w:szCs w:val="28"/>
        </w:rPr>
        <w:t xml:space="preserve"> Я</w:t>
      </w:r>
    </w:p>
    <w:p w:rsidR="00814A2F" w:rsidRDefault="00814A2F" w:rsidP="00814A2F">
      <w:pPr>
        <w:spacing w:after="0" w:line="240" w:lineRule="auto"/>
        <w:rPr>
          <w:rFonts w:ascii="Times New Roman" w:hAnsi="Times New Roman" w:cs="Times New Roman"/>
          <w:color w:val="000000"/>
          <w:sz w:val="28"/>
          <w:szCs w:val="28"/>
          <w:lang w:val="uk-UA"/>
        </w:rPr>
      </w:pPr>
    </w:p>
    <w:p w:rsidR="00D45412" w:rsidRPr="00814A2F" w:rsidRDefault="00784993" w:rsidP="00814A2F">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12 вересня</w:t>
      </w:r>
      <w:r w:rsidR="00D45412" w:rsidRPr="00730C2E">
        <w:rPr>
          <w:rFonts w:ascii="Times New Roman" w:hAnsi="Times New Roman" w:cs="Times New Roman"/>
          <w:color w:val="000000"/>
          <w:sz w:val="28"/>
          <w:szCs w:val="28"/>
          <w:lang w:val="uk-UA"/>
        </w:rPr>
        <w:t xml:space="preserve"> 202</w:t>
      </w:r>
      <w:r w:rsidR="00B54B7A">
        <w:rPr>
          <w:rFonts w:ascii="Times New Roman" w:hAnsi="Times New Roman" w:cs="Times New Roman"/>
          <w:color w:val="000000"/>
          <w:sz w:val="28"/>
          <w:szCs w:val="28"/>
          <w:lang w:val="uk-UA"/>
        </w:rPr>
        <w:t>4</w:t>
      </w:r>
      <w:r w:rsidR="00D45412" w:rsidRPr="00730C2E">
        <w:rPr>
          <w:rFonts w:ascii="Times New Roman" w:hAnsi="Times New Roman" w:cs="Times New Roman"/>
          <w:color w:val="000000"/>
          <w:sz w:val="28"/>
          <w:szCs w:val="28"/>
        </w:rPr>
        <w:t xml:space="preserve"> року </w:t>
      </w:r>
      <w:r w:rsidR="00D45412" w:rsidRPr="00730C2E">
        <w:rPr>
          <w:rFonts w:ascii="Times New Roman" w:hAnsi="Times New Roman" w:cs="Times New Roman"/>
          <w:color w:val="000000"/>
          <w:sz w:val="28"/>
          <w:szCs w:val="28"/>
          <w:lang w:val="uk-UA"/>
        </w:rPr>
        <w:t xml:space="preserve">    </w:t>
      </w:r>
      <w:r w:rsidR="00D45412" w:rsidRPr="00730C2E">
        <w:rPr>
          <w:rFonts w:ascii="Times New Roman" w:hAnsi="Times New Roman" w:cs="Times New Roman"/>
          <w:color w:val="000000"/>
          <w:sz w:val="28"/>
          <w:szCs w:val="28"/>
        </w:rPr>
        <w:t xml:space="preserve">        </w:t>
      </w:r>
      <w:r w:rsidR="00D45412" w:rsidRPr="006D3F67">
        <w:rPr>
          <w:rFonts w:ascii="Times New Roman" w:hAnsi="Times New Roman" w:cs="Times New Roman"/>
          <w:color w:val="000000"/>
          <w:sz w:val="28"/>
          <w:szCs w:val="28"/>
        </w:rPr>
        <w:t xml:space="preserve">   </w:t>
      </w:r>
      <w:r w:rsidR="00D45412" w:rsidRPr="00730C2E">
        <w:rPr>
          <w:rFonts w:ascii="Times New Roman" w:hAnsi="Times New Roman" w:cs="Times New Roman"/>
          <w:color w:val="000000"/>
          <w:sz w:val="28"/>
          <w:szCs w:val="28"/>
        </w:rPr>
        <w:t xml:space="preserve"> </w:t>
      </w:r>
      <w:r w:rsidR="00D45412">
        <w:rPr>
          <w:rFonts w:ascii="Times New Roman" w:hAnsi="Times New Roman" w:cs="Times New Roman"/>
          <w:color w:val="000000"/>
          <w:sz w:val="28"/>
          <w:szCs w:val="28"/>
          <w:lang w:val="uk-UA"/>
        </w:rPr>
        <w:t xml:space="preserve">  </w:t>
      </w:r>
      <w:r w:rsidR="00D45412" w:rsidRPr="00144E9C">
        <w:rPr>
          <w:rFonts w:ascii="Times New Roman" w:hAnsi="Times New Roman" w:cs="Times New Roman"/>
          <w:color w:val="000000"/>
          <w:sz w:val="28"/>
          <w:szCs w:val="28"/>
        </w:rPr>
        <w:t xml:space="preserve">  </w:t>
      </w:r>
      <w:r w:rsidR="00112D0D">
        <w:rPr>
          <w:rFonts w:ascii="Times New Roman" w:hAnsi="Times New Roman" w:cs="Times New Roman"/>
          <w:color w:val="000000"/>
          <w:sz w:val="28"/>
          <w:szCs w:val="28"/>
          <w:lang w:val="uk-UA"/>
        </w:rPr>
        <w:t xml:space="preserve">    </w:t>
      </w:r>
      <w:r w:rsidR="00D917F1">
        <w:rPr>
          <w:rFonts w:ascii="Times New Roman" w:hAnsi="Times New Roman" w:cs="Times New Roman"/>
          <w:color w:val="000000"/>
          <w:sz w:val="28"/>
          <w:szCs w:val="28"/>
          <w:lang w:val="uk-UA"/>
        </w:rPr>
        <w:t xml:space="preserve"> </w:t>
      </w:r>
      <w:r w:rsidR="00814A2F">
        <w:rPr>
          <w:rFonts w:ascii="Times New Roman" w:hAnsi="Times New Roman" w:cs="Times New Roman"/>
          <w:color w:val="000000"/>
          <w:sz w:val="28"/>
          <w:szCs w:val="28"/>
          <w:lang w:val="uk-UA"/>
        </w:rPr>
        <w:t xml:space="preserve">с. </w:t>
      </w:r>
      <w:r w:rsidR="00D45412">
        <w:rPr>
          <w:rFonts w:ascii="Times New Roman" w:hAnsi="Times New Roman" w:cs="Times New Roman"/>
          <w:color w:val="000000"/>
          <w:sz w:val="28"/>
          <w:szCs w:val="28"/>
          <w:lang w:val="uk-UA"/>
        </w:rPr>
        <w:t>Піщанка</w:t>
      </w:r>
      <w:r w:rsidR="00D45412" w:rsidRPr="00730C2E">
        <w:rPr>
          <w:rFonts w:ascii="Times New Roman" w:hAnsi="Times New Roman" w:cs="Times New Roman"/>
          <w:color w:val="000000"/>
          <w:sz w:val="28"/>
          <w:szCs w:val="28"/>
        </w:rPr>
        <w:t xml:space="preserve"> </w:t>
      </w:r>
      <w:r w:rsidR="00D45412" w:rsidRPr="00730C2E">
        <w:rPr>
          <w:rFonts w:ascii="Times New Roman" w:hAnsi="Times New Roman" w:cs="Times New Roman"/>
          <w:color w:val="000000"/>
          <w:sz w:val="28"/>
          <w:szCs w:val="28"/>
          <w:lang w:val="uk-UA"/>
        </w:rPr>
        <w:t xml:space="preserve">           </w:t>
      </w:r>
      <w:r w:rsidR="00D45412" w:rsidRPr="00730C2E">
        <w:rPr>
          <w:rFonts w:ascii="Times New Roman" w:hAnsi="Times New Roman" w:cs="Times New Roman"/>
          <w:color w:val="000000"/>
          <w:sz w:val="28"/>
          <w:szCs w:val="28"/>
        </w:rPr>
        <w:t xml:space="preserve">               </w:t>
      </w:r>
      <w:r w:rsidR="00D45412">
        <w:rPr>
          <w:rFonts w:ascii="Times New Roman" w:hAnsi="Times New Roman" w:cs="Times New Roman"/>
          <w:color w:val="000000"/>
          <w:sz w:val="28"/>
          <w:szCs w:val="28"/>
          <w:lang w:val="uk-UA"/>
        </w:rPr>
        <w:t xml:space="preserve">  </w:t>
      </w:r>
      <w:r w:rsidR="00D45412" w:rsidRPr="00730C2E">
        <w:rPr>
          <w:rFonts w:ascii="Times New Roman" w:hAnsi="Times New Roman" w:cs="Times New Roman"/>
          <w:color w:val="000000"/>
          <w:sz w:val="28"/>
          <w:szCs w:val="28"/>
        </w:rPr>
        <w:t xml:space="preserve">    № </w:t>
      </w:r>
      <w:r w:rsidR="00196F78">
        <w:rPr>
          <w:rFonts w:ascii="Times New Roman" w:hAnsi="Times New Roman" w:cs="Times New Roman"/>
          <w:color w:val="000000"/>
          <w:sz w:val="28"/>
          <w:szCs w:val="28"/>
          <w:lang w:val="uk-UA"/>
        </w:rPr>
        <w:t>196</w:t>
      </w:r>
    </w:p>
    <w:p w:rsidR="00D45412" w:rsidRDefault="00D45412" w:rsidP="005E1660">
      <w:pPr>
        <w:shd w:val="clear" w:color="auto" w:fill="FFFFFF"/>
        <w:spacing w:after="0" w:line="240" w:lineRule="auto"/>
        <w:ind w:firstLine="567"/>
        <w:jc w:val="both"/>
        <w:textAlignment w:val="baseline"/>
        <w:rPr>
          <w:rFonts w:ascii="Times New Roman" w:eastAsia="Times New Roman" w:hAnsi="Times New Roman" w:cs="Times New Roman"/>
          <w:b/>
          <w:color w:val="000000"/>
          <w:sz w:val="28"/>
          <w:szCs w:val="28"/>
          <w:lang w:val="uk-UA" w:eastAsia="ru-RU"/>
        </w:rPr>
      </w:pPr>
    </w:p>
    <w:p w:rsidR="00D45412" w:rsidRDefault="00D45412" w:rsidP="005E1660">
      <w:pPr>
        <w:shd w:val="clear" w:color="auto" w:fill="FFFFFF"/>
        <w:spacing w:after="0" w:line="240" w:lineRule="auto"/>
        <w:ind w:firstLine="567"/>
        <w:jc w:val="both"/>
        <w:textAlignment w:val="baseline"/>
        <w:rPr>
          <w:rFonts w:ascii="Times New Roman" w:eastAsia="Times New Roman" w:hAnsi="Times New Roman" w:cs="Times New Roman"/>
          <w:b/>
          <w:color w:val="000000"/>
          <w:sz w:val="28"/>
          <w:szCs w:val="28"/>
          <w:lang w:val="uk-UA" w:eastAsia="ru-RU"/>
        </w:rPr>
      </w:pPr>
    </w:p>
    <w:p w:rsidR="00814A2F" w:rsidRPr="00814A2F" w:rsidRDefault="00814A2F" w:rsidP="00814A2F">
      <w:pPr>
        <w:tabs>
          <w:tab w:val="left" w:pos="1650"/>
        </w:tabs>
        <w:spacing w:after="0" w:line="240" w:lineRule="auto"/>
        <w:ind w:right="3686"/>
        <w:rPr>
          <w:rFonts w:ascii="Times New Roman" w:hAnsi="Times New Roman"/>
          <w:b/>
          <w:sz w:val="28"/>
          <w:szCs w:val="28"/>
          <w:lang w:val="uk-UA"/>
        </w:rPr>
      </w:pPr>
      <w:bookmarkStart w:id="0" w:name="_Hlk139955916"/>
      <w:r w:rsidRPr="00814A2F">
        <w:rPr>
          <w:rFonts w:ascii="Times New Roman" w:hAnsi="Times New Roman"/>
          <w:b/>
          <w:sz w:val="28"/>
          <w:szCs w:val="28"/>
          <w:lang w:val="uk-UA"/>
        </w:rPr>
        <w:t xml:space="preserve">Про затвердження </w:t>
      </w:r>
    </w:p>
    <w:p w:rsidR="00814A2F" w:rsidRPr="00814A2F" w:rsidRDefault="00814A2F" w:rsidP="00814A2F">
      <w:pPr>
        <w:tabs>
          <w:tab w:val="left" w:pos="1650"/>
        </w:tabs>
        <w:spacing w:after="0" w:line="240" w:lineRule="auto"/>
        <w:ind w:right="3686"/>
        <w:rPr>
          <w:rFonts w:ascii="Times New Roman" w:hAnsi="Times New Roman"/>
          <w:b/>
          <w:sz w:val="28"/>
          <w:szCs w:val="28"/>
          <w:lang w:val="uk-UA"/>
        </w:rPr>
      </w:pPr>
      <w:r w:rsidRPr="00814A2F">
        <w:rPr>
          <w:rFonts w:ascii="Times New Roman" w:hAnsi="Times New Roman"/>
          <w:b/>
          <w:sz w:val="28"/>
          <w:szCs w:val="28"/>
          <w:lang w:val="uk-UA"/>
        </w:rPr>
        <w:t xml:space="preserve">Правил приймання стічних вод до систем централізованого водовідведення </w:t>
      </w:r>
    </w:p>
    <w:p w:rsidR="00814A2F" w:rsidRPr="00814A2F" w:rsidRDefault="00814A2F" w:rsidP="00814A2F">
      <w:pPr>
        <w:tabs>
          <w:tab w:val="left" w:pos="1650"/>
        </w:tabs>
        <w:spacing w:after="0" w:line="240" w:lineRule="auto"/>
        <w:ind w:right="3686"/>
        <w:rPr>
          <w:rFonts w:ascii="Times New Roman" w:hAnsi="Times New Roman"/>
          <w:b/>
          <w:iCs/>
          <w:color w:val="000000"/>
          <w:sz w:val="28"/>
          <w:szCs w:val="28"/>
          <w:lang w:val="uk-UA"/>
        </w:rPr>
      </w:pPr>
      <w:proofErr w:type="spellStart"/>
      <w:r w:rsidRPr="00814A2F">
        <w:rPr>
          <w:rFonts w:ascii="Times New Roman" w:hAnsi="Times New Roman"/>
          <w:b/>
          <w:sz w:val="28"/>
          <w:szCs w:val="28"/>
          <w:lang w:val="uk-UA"/>
        </w:rPr>
        <w:t>Піщанської</w:t>
      </w:r>
      <w:proofErr w:type="spellEnd"/>
      <w:r w:rsidRPr="00814A2F">
        <w:rPr>
          <w:rFonts w:ascii="Times New Roman" w:hAnsi="Times New Roman"/>
          <w:b/>
          <w:sz w:val="28"/>
          <w:szCs w:val="28"/>
          <w:lang w:val="uk-UA"/>
        </w:rPr>
        <w:t xml:space="preserve"> сільської територіальної</w:t>
      </w:r>
      <w:r w:rsidR="00233B1D">
        <w:rPr>
          <w:rFonts w:ascii="Times New Roman" w:hAnsi="Times New Roman"/>
          <w:b/>
          <w:sz w:val="28"/>
          <w:szCs w:val="28"/>
          <w:lang w:val="uk-UA"/>
        </w:rPr>
        <w:t xml:space="preserve"> г</w:t>
      </w:r>
      <w:r w:rsidRPr="00814A2F">
        <w:rPr>
          <w:rFonts w:ascii="Times New Roman" w:hAnsi="Times New Roman"/>
          <w:b/>
          <w:sz w:val="28"/>
          <w:szCs w:val="28"/>
          <w:lang w:val="uk-UA"/>
        </w:rPr>
        <w:t>ромади</w:t>
      </w:r>
    </w:p>
    <w:bookmarkEnd w:id="0"/>
    <w:p w:rsidR="00814A2F" w:rsidRDefault="00814A2F" w:rsidP="00814A2F">
      <w:pPr>
        <w:tabs>
          <w:tab w:val="left" w:pos="851"/>
        </w:tabs>
        <w:spacing w:after="0" w:line="240" w:lineRule="auto"/>
        <w:ind w:right="-1" w:firstLine="567"/>
        <w:jc w:val="both"/>
        <w:rPr>
          <w:rFonts w:ascii="Times New Roman" w:hAnsi="Times New Roman"/>
          <w:sz w:val="28"/>
          <w:szCs w:val="28"/>
          <w:lang w:val="uk-UA"/>
        </w:rPr>
      </w:pPr>
    </w:p>
    <w:p w:rsidR="00814A2F" w:rsidRPr="00814A2F" w:rsidRDefault="00814A2F" w:rsidP="00814A2F">
      <w:pPr>
        <w:tabs>
          <w:tab w:val="left" w:pos="851"/>
        </w:tabs>
        <w:spacing w:after="0" w:line="240" w:lineRule="auto"/>
        <w:ind w:right="-1" w:firstLine="567"/>
        <w:jc w:val="both"/>
        <w:rPr>
          <w:rFonts w:ascii="Times New Roman" w:hAnsi="Times New Roman"/>
          <w:b/>
          <w:iCs/>
          <w:sz w:val="28"/>
          <w:szCs w:val="28"/>
          <w:lang w:val="uk-UA"/>
        </w:rPr>
      </w:pPr>
      <w:r w:rsidRPr="00814A2F">
        <w:rPr>
          <w:rFonts w:ascii="Times New Roman" w:hAnsi="Times New Roman"/>
          <w:sz w:val="28"/>
          <w:szCs w:val="28"/>
          <w:lang w:val="uk-UA"/>
        </w:rPr>
        <w:t xml:space="preserve">З метою забезпечення належної роботи систем централізованого водовідведення </w:t>
      </w:r>
      <w:proofErr w:type="spellStart"/>
      <w:r w:rsidRPr="00814A2F">
        <w:rPr>
          <w:rFonts w:ascii="Times New Roman" w:hAnsi="Times New Roman"/>
          <w:sz w:val="28"/>
          <w:szCs w:val="28"/>
          <w:lang w:val="uk-UA"/>
        </w:rPr>
        <w:t>Піщанської</w:t>
      </w:r>
      <w:proofErr w:type="spellEnd"/>
      <w:r w:rsidRPr="00814A2F">
        <w:rPr>
          <w:rFonts w:ascii="Times New Roman" w:hAnsi="Times New Roman"/>
          <w:sz w:val="28"/>
          <w:szCs w:val="28"/>
          <w:lang w:val="uk-UA"/>
        </w:rPr>
        <w:t xml:space="preserve"> сільської територіальної громади та охорони навколишнього природного середовища від забруднення скидами стічних вод, відповідно до ст. 13 Закону України «Про водовідведення та очищення стічних вод», наказу Міністерства регіонального розвитку, будівництва та житлово-комунального господарства України від 01.12.2017 №316 «Про затвердження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зі змінами, а також керуючись підп. 5 п. “а” ст. 30, ч.6 ст.59 Закону України «Про місцеве самоврядування в Україні», виконавчий комітет </w:t>
      </w:r>
      <w:proofErr w:type="spellStart"/>
      <w:r w:rsidRPr="00814A2F">
        <w:rPr>
          <w:rFonts w:ascii="Times New Roman" w:hAnsi="Times New Roman"/>
          <w:sz w:val="28"/>
          <w:szCs w:val="28"/>
          <w:lang w:val="uk-UA"/>
        </w:rPr>
        <w:t>Піщанської</w:t>
      </w:r>
      <w:proofErr w:type="spellEnd"/>
      <w:r w:rsidRPr="00814A2F">
        <w:rPr>
          <w:rFonts w:ascii="Times New Roman" w:hAnsi="Times New Roman"/>
          <w:sz w:val="28"/>
          <w:szCs w:val="28"/>
          <w:lang w:val="uk-UA"/>
        </w:rPr>
        <w:t xml:space="preserve"> сільської ради,</w:t>
      </w:r>
    </w:p>
    <w:p w:rsidR="00814A2F" w:rsidRPr="00814A2F" w:rsidRDefault="00814A2F" w:rsidP="00814A2F">
      <w:pPr>
        <w:spacing w:after="0" w:line="240" w:lineRule="auto"/>
        <w:ind w:firstLine="425"/>
        <w:jc w:val="both"/>
        <w:rPr>
          <w:rFonts w:ascii="Times New Roman" w:hAnsi="Times New Roman"/>
          <w:bCs/>
          <w:sz w:val="28"/>
          <w:szCs w:val="28"/>
          <w:lang w:val="uk-UA"/>
        </w:rPr>
      </w:pPr>
    </w:p>
    <w:p w:rsidR="00814A2F" w:rsidRPr="00814A2F" w:rsidRDefault="00814A2F" w:rsidP="00814A2F">
      <w:pPr>
        <w:spacing w:after="0" w:line="240" w:lineRule="auto"/>
        <w:ind w:firstLine="425"/>
        <w:jc w:val="both"/>
        <w:rPr>
          <w:rFonts w:ascii="Times New Roman" w:hAnsi="Times New Roman"/>
          <w:bCs/>
          <w:sz w:val="28"/>
          <w:szCs w:val="28"/>
          <w:lang w:val="uk-UA"/>
        </w:rPr>
      </w:pPr>
      <w:r w:rsidRPr="00814A2F">
        <w:rPr>
          <w:rFonts w:ascii="Times New Roman" w:hAnsi="Times New Roman"/>
          <w:bCs/>
          <w:sz w:val="28"/>
          <w:szCs w:val="28"/>
          <w:lang w:val="uk-UA"/>
        </w:rPr>
        <w:t xml:space="preserve">ВИРІШИВ:  </w:t>
      </w:r>
    </w:p>
    <w:p w:rsidR="00814A2F" w:rsidRPr="00814A2F" w:rsidRDefault="00814A2F" w:rsidP="00814A2F">
      <w:pPr>
        <w:tabs>
          <w:tab w:val="left" w:pos="3544"/>
        </w:tabs>
        <w:spacing w:after="0" w:line="240" w:lineRule="auto"/>
        <w:ind w:firstLine="567"/>
        <w:jc w:val="both"/>
        <w:rPr>
          <w:rFonts w:ascii="Times New Roman" w:hAnsi="Times New Roman"/>
          <w:bCs/>
          <w:sz w:val="28"/>
          <w:szCs w:val="28"/>
          <w:lang w:val="uk-UA"/>
        </w:rPr>
      </w:pPr>
    </w:p>
    <w:p w:rsidR="00814A2F" w:rsidRPr="00814A2F" w:rsidRDefault="00814A2F" w:rsidP="00814A2F">
      <w:pPr>
        <w:tabs>
          <w:tab w:val="left" w:pos="3544"/>
        </w:tabs>
        <w:spacing w:after="0" w:line="240" w:lineRule="auto"/>
        <w:ind w:right="-1" w:firstLine="567"/>
        <w:jc w:val="both"/>
        <w:rPr>
          <w:rFonts w:ascii="Times New Roman" w:hAnsi="Times New Roman"/>
          <w:sz w:val="28"/>
          <w:szCs w:val="28"/>
          <w:lang w:val="uk-UA"/>
        </w:rPr>
      </w:pPr>
      <w:r w:rsidRPr="00814A2F">
        <w:rPr>
          <w:rFonts w:ascii="Times New Roman" w:hAnsi="Times New Roman"/>
          <w:sz w:val="28"/>
          <w:szCs w:val="28"/>
          <w:u w:color="000000"/>
          <w:lang w:val="uk-UA"/>
        </w:rPr>
        <w:t xml:space="preserve">1.Затвердити Правила приймання стічних вод до систем централізованого водовідведення </w:t>
      </w:r>
      <w:proofErr w:type="spellStart"/>
      <w:r w:rsidRPr="00814A2F">
        <w:rPr>
          <w:rFonts w:ascii="Times New Roman" w:hAnsi="Times New Roman"/>
          <w:sz w:val="28"/>
          <w:szCs w:val="28"/>
          <w:u w:color="000000"/>
          <w:lang w:val="uk-UA"/>
        </w:rPr>
        <w:t>Піщанської</w:t>
      </w:r>
      <w:proofErr w:type="spellEnd"/>
      <w:r w:rsidRPr="00814A2F">
        <w:rPr>
          <w:rFonts w:ascii="Times New Roman" w:hAnsi="Times New Roman"/>
          <w:sz w:val="28"/>
          <w:szCs w:val="28"/>
          <w:u w:color="000000"/>
          <w:lang w:val="uk-UA"/>
        </w:rPr>
        <w:t xml:space="preserve"> сільської територіальної громади згідно додатку 1.</w:t>
      </w:r>
    </w:p>
    <w:p w:rsidR="00814A2F" w:rsidRPr="00814A2F" w:rsidRDefault="00814A2F" w:rsidP="00814A2F">
      <w:pPr>
        <w:tabs>
          <w:tab w:val="left" w:pos="3544"/>
        </w:tabs>
        <w:spacing w:after="0" w:line="240" w:lineRule="auto"/>
        <w:ind w:right="-1" w:firstLine="567"/>
        <w:jc w:val="both"/>
        <w:rPr>
          <w:rFonts w:ascii="Times New Roman" w:hAnsi="Times New Roman"/>
          <w:sz w:val="28"/>
          <w:szCs w:val="28"/>
          <w:lang w:val="uk-UA"/>
        </w:rPr>
      </w:pPr>
      <w:r w:rsidRPr="00814A2F">
        <w:rPr>
          <w:rFonts w:ascii="Times New Roman" w:hAnsi="Times New Roman"/>
          <w:sz w:val="28"/>
          <w:szCs w:val="28"/>
          <w:u w:color="000000"/>
          <w:lang w:val="uk-UA"/>
        </w:rPr>
        <w:t>2.Доручити відділу загально-організаційного забезпечення оприлюднити дане рішення в засобах масової інформації.</w:t>
      </w:r>
    </w:p>
    <w:p w:rsidR="00814A2F" w:rsidRPr="00814A2F" w:rsidRDefault="00814A2F" w:rsidP="00814A2F">
      <w:pPr>
        <w:tabs>
          <w:tab w:val="left" w:pos="3544"/>
        </w:tabs>
        <w:spacing w:after="0" w:line="240" w:lineRule="auto"/>
        <w:ind w:right="-1" w:firstLine="567"/>
        <w:jc w:val="both"/>
        <w:rPr>
          <w:rFonts w:ascii="Times New Roman" w:hAnsi="Times New Roman"/>
          <w:sz w:val="28"/>
          <w:szCs w:val="28"/>
          <w:lang w:val="uk-UA"/>
        </w:rPr>
      </w:pPr>
      <w:r w:rsidRPr="00814A2F">
        <w:rPr>
          <w:rFonts w:ascii="Times New Roman" w:hAnsi="Times New Roman"/>
          <w:sz w:val="28"/>
          <w:szCs w:val="28"/>
          <w:u w:color="000000"/>
          <w:lang w:val="uk-UA"/>
        </w:rPr>
        <w:t>3.Рішення набуває чинності з</w:t>
      </w:r>
      <w:r w:rsidR="001969EC">
        <w:rPr>
          <w:rFonts w:ascii="Times New Roman" w:hAnsi="Times New Roman"/>
          <w:sz w:val="28"/>
          <w:szCs w:val="28"/>
          <w:u w:color="000000"/>
          <w:lang w:val="uk-UA"/>
        </w:rPr>
        <w:t xml:space="preserve"> дня опублікування</w:t>
      </w:r>
      <w:r w:rsidRPr="00814A2F">
        <w:rPr>
          <w:rFonts w:ascii="Times New Roman" w:hAnsi="Times New Roman"/>
          <w:sz w:val="28"/>
          <w:szCs w:val="28"/>
          <w:u w:color="000000"/>
          <w:lang w:val="uk-UA"/>
        </w:rPr>
        <w:t xml:space="preserve"> в засобах масової інформації.</w:t>
      </w:r>
    </w:p>
    <w:p w:rsidR="005E1660" w:rsidRPr="00814A2F" w:rsidRDefault="00814A2F" w:rsidP="00814A2F">
      <w:pPr>
        <w:shd w:val="clear" w:color="auto" w:fill="FFFFFF"/>
        <w:tabs>
          <w:tab w:val="left" w:pos="993"/>
          <w:tab w:val="left" w:pos="3544"/>
        </w:tabs>
        <w:spacing w:after="0" w:line="240" w:lineRule="auto"/>
        <w:ind w:firstLine="567"/>
        <w:jc w:val="both"/>
        <w:textAlignment w:val="baseline"/>
        <w:rPr>
          <w:rFonts w:ascii="Times New Roman" w:hAnsi="Times New Roman"/>
          <w:sz w:val="28"/>
          <w:szCs w:val="28"/>
        </w:rPr>
      </w:pPr>
      <w:r w:rsidRPr="00814A2F">
        <w:rPr>
          <w:rFonts w:ascii="Times New Roman" w:hAnsi="Times New Roman"/>
          <w:sz w:val="28"/>
          <w:szCs w:val="28"/>
          <w:lang w:val="uk-UA"/>
        </w:rPr>
        <w:t>4.</w:t>
      </w:r>
      <w:r w:rsidR="005E1660" w:rsidRPr="00814A2F">
        <w:rPr>
          <w:rFonts w:ascii="Times New Roman" w:hAnsi="Times New Roman"/>
          <w:sz w:val="28"/>
          <w:szCs w:val="28"/>
          <w:lang w:val="uk-UA"/>
        </w:rPr>
        <w:t>Контроль за виконанням даного рішення покласти на</w:t>
      </w:r>
      <w:r w:rsidR="00D45412" w:rsidRPr="00814A2F">
        <w:rPr>
          <w:rFonts w:ascii="Times New Roman" w:hAnsi="Times New Roman"/>
          <w:sz w:val="28"/>
          <w:szCs w:val="28"/>
          <w:lang w:val="uk-UA"/>
        </w:rPr>
        <w:t xml:space="preserve"> першого заступника </w:t>
      </w:r>
      <w:r w:rsidR="005E1660" w:rsidRPr="00814A2F">
        <w:rPr>
          <w:rFonts w:ascii="Times New Roman" w:hAnsi="Times New Roman"/>
          <w:sz w:val="28"/>
          <w:szCs w:val="28"/>
          <w:lang w:val="uk-UA"/>
        </w:rPr>
        <w:t>сільського</w:t>
      </w:r>
      <w:r w:rsidR="005E1660" w:rsidRPr="00814A2F">
        <w:rPr>
          <w:rFonts w:ascii="Times New Roman" w:hAnsi="Times New Roman"/>
          <w:sz w:val="28"/>
          <w:szCs w:val="28"/>
        </w:rPr>
        <w:t xml:space="preserve"> </w:t>
      </w:r>
      <w:proofErr w:type="spellStart"/>
      <w:r w:rsidR="005E1660" w:rsidRPr="00814A2F">
        <w:rPr>
          <w:rFonts w:ascii="Times New Roman" w:hAnsi="Times New Roman"/>
          <w:sz w:val="28"/>
          <w:szCs w:val="28"/>
        </w:rPr>
        <w:t>голов</w:t>
      </w:r>
      <w:r w:rsidR="00D45412" w:rsidRPr="00814A2F">
        <w:rPr>
          <w:rFonts w:ascii="Times New Roman" w:hAnsi="Times New Roman"/>
          <w:sz w:val="28"/>
          <w:szCs w:val="28"/>
        </w:rPr>
        <w:t>и</w:t>
      </w:r>
      <w:proofErr w:type="spellEnd"/>
      <w:r w:rsidR="005E1660" w:rsidRPr="00814A2F">
        <w:rPr>
          <w:rFonts w:ascii="Times New Roman" w:hAnsi="Times New Roman"/>
          <w:sz w:val="28"/>
          <w:szCs w:val="28"/>
        </w:rPr>
        <w:t xml:space="preserve"> </w:t>
      </w:r>
      <w:r w:rsidR="00B54B7A" w:rsidRPr="00814A2F">
        <w:rPr>
          <w:rFonts w:ascii="Times New Roman" w:hAnsi="Times New Roman"/>
          <w:sz w:val="28"/>
          <w:szCs w:val="28"/>
        </w:rPr>
        <w:t>Жигалка Ю.А</w:t>
      </w:r>
      <w:r w:rsidR="00D45412" w:rsidRPr="00814A2F">
        <w:rPr>
          <w:rFonts w:ascii="Times New Roman" w:hAnsi="Times New Roman"/>
          <w:sz w:val="28"/>
          <w:szCs w:val="28"/>
        </w:rPr>
        <w:t>.</w:t>
      </w:r>
    </w:p>
    <w:p w:rsidR="005E1660" w:rsidRPr="00D917F1" w:rsidRDefault="005E1660" w:rsidP="005E1660">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p>
    <w:p w:rsidR="005E1660" w:rsidRDefault="005E1660" w:rsidP="00784993">
      <w:pPr>
        <w:shd w:val="clear" w:color="auto" w:fill="FFFFFF"/>
        <w:spacing w:after="0" w:line="240" w:lineRule="auto"/>
        <w:textAlignment w:val="baseline"/>
        <w:rPr>
          <w:rFonts w:ascii="ProbaPro" w:eastAsia="Times New Roman" w:hAnsi="ProbaPro" w:cs="Times New Roman"/>
          <w:color w:val="000000"/>
          <w:sz w:val="27"/>
          <w:szCs w:val="27"/>
          <w:lang w:eastAsia="ru-RU"/>
        </w:rPr>
      </w:pPr>
    </w:p>
    <w:p w:rsidR="00A10905" w:rsidRPr="00784993" w:rsidRDefault="005E1660" w:rsidP="00784993">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784993">
        <w:rPr>
          <w:rFonts w:ascii="ProbaPro" w:eastAsia="Times New Roman" w:hAnsi="ProbaPro" w:cs="Times New Roman"/>
          <w:color w:val="000000"/>
          <w:sz w:val="27"/>
          <w:szCs w:val="27"/>
          <w:lang w:val="uk-UA" w:eastAsia="ru-RU"/>
        </w:rPr>
        <w:t xml:space="preserve">Сільський голова                                                                           </w:t>
      </w:r>
      <w:r w:rsidR="000E0967" w:rsidRPr="00784993">
        <w:rPr>
          <w:rFonts w:ascii="ProbaPro" w:eastAsia="Times New Roman" w:hAnsi="ProbaPro" w:cs="Times New Roman"/>
          <w:color w:val="000000"/>
          <w:sz w:val="27"/>
          <w:szCs w:val="27"/>
          <w:lang w:val="uk-UA" w:eastAsia="ru-RU"/>
        </w:rPr>
        <w:t xml:space="preserve">Сергій </w:t>
      </w:r>
      <w:r w:rsidRPr="00784993">
        <w:rPr>
          <w:rFonts w:ascii="ProbaPro" w:eastAsia="Times New Roman" w:hAnsi="ProbaPro" w:cs="Times New Roman"/>
          <w:color w:val="000000"/>
          <w:sz w:val="27"/>
          <w:szCs w:val="27"/>
          <w:lang w:val="uk-UA" w:eastAsia="ru-RU"/>
        </w:rPr>
        <w:t>Т</w:t>
      </w:r>
      <w:r w:rsidR="000E0967" w:rsidRPr="00784993">
        <w:rPr>
          <w:rFonts w:ascii="ProbaPro" w:eastAsia="Times New Roman" w:hAnsi="ProbaPro" w:cs="Times New Roman"/>
          <w:color w:val="000000"/>
          <w:sz w:val="27"/>
          <w:szCs w:val="27"/>
          <w:lang w:val="uk-UA" w:eastAsia="ru-RU"/>
        </w:rPr>
        <w:t>ИЩЕНКО</w:t>
      </w:r>
    </w:p>
    <w:sectPr w:rsidR="00A10905" w:rsidRPr="00784993" w:rsidSect="00814A2F">
      <w:headerReference w:type="default" r:id="rId9"/>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2D6" w:rsidRDefault="00BF52D6" w:rsidP="00E21464">
      <w:pPr>
        <w:spacing w:after="0" w:line="240" w:lineRule="auto"/>
      </w:pPr>
      <w:r>
        <w:separator/>
      </w:r>
    </w:p>
  </w:endnote>
  <w:endnote w:type="continuationSeparator" w:id="1">
    <w:p w:rsidR="00BF52D6" w:rsidRDefault="00BF52D6" w:rsidP="00E21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Narrow"/>
    <w:charset w:val="00"/>
    <w:family w:val="swiss"/>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ProbaPr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2D6" w:rsidRDefault="00BF52D6" w:rsidP="00E21464">
      <w:pPr>
        <w:spacing w:after="0" w:line="240" w:lineRule="auto"/>
      </w:pPr>
      <w:r>
        <w:separator/>
      </w:r>
    </w:p>
  </w:footnote>
  <w:footnote w:type="continuationSeparator" w:id="1">
    <w:p w:rsidR="00BF52D6" w:rsidRDefault="00BF52D6" w:rsidP="00E214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2D6" w:rsidRPr="0036149C" w:rsidRDefault="00BF52D6" w:rsidP="0036149C">
    <w:pPr>
      <w:pStyle w:val="a6"/>
      <w:jc w:val="right"/>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Описание: http://zakon2.rada.gov.ua/laws/file/imgs/59/p472397n133-27.gif" style="width:9.75pt;height:12pt;visibility:visible" o:bullet="t">
        <v:imagedata r:id="rId1" o:title=""/>
      </v:shape>
    </w:pict>
  </w:numPicBullet>
  <w:numPicBullet w:numPicBulletId="1">
    <w:pict>
      <v:shape id="_x0000_i1027" type="#_x0000_t75" alt="Описание: http://zakon2.rada.gov.ua/laws/file/imgs/59/p472397n133-28.gif" style="width:9.75pt;height:12pt;visibility:visible" o:bullet="t">
        <v:imagedata r:id="rId2" o:title=""/>
      </v:shape>
    </w:pict>
  </w:numPicBullet>
  <w:numPicBullet w:numPicBulletId="2">
    <w:pict>
      <v:shape id="_x0000_i1028" type="#_x0000_t75" alt="Описание: http://zakon2.rada.gov.ua/laws/file/imgs/59/p472397n133-29.gif" style="width:9pt;height:12pt;visibility:visible" o:bullet="t">
        <v:imagedata r:id="rId3" o:title=""/>
      </v:shape>
    </w:pict>
  </w:numPicBullet>
  <w:abstractNum w:abstractNumId="0">
    <w:nsid w:val="00000004"/>
    <w:multiLevelType w:val="multilevel"/>
    <w:tmpl w:val="00000004"/>
    <w:name w:val="WW8Num38"/>
    <w:lvl w:ilvl="0">
      <w:start w:val="1"/>
      <w:numFmt w:val="decimal"/>
      <w:lvlText w:val="3.%1."/>
      <w:lvlJc w:val="left"/>
      <w:pPr>
        <w:tabs>
          <w:tab w:val="num" w:pos="1557"/>
        </w:tabs>
        <w:ind w:left="1557"/>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1557"/>
        </w:tabs>
        <w:ind w:left="1557"/>
      </w:pPr>
      <w:rPr>
        <w:rFonts w:cs="Times New Roman"/>
      </w:rPr>
    </w:lvl>
    <w:lvl w:ilvl="2">
      <w:numFmt w:val="decimal"/>
      <w:lvlText w:val="%3"/>
      <w:lvlJc w:val="left"/>
      <w:pPr>
        <w:tabs>
          <w:tab w:val="num" w:pos="1557"/>
        </w:tabs>
        <w:ind w:left="1557"/>
      </w:pPr>
      <w:rPr>
        <w:rFonts w:cs="Times New Roman"/>
      </w:rPr>
    </w:lvl>
    <w:lvl w:ilvl="3">
      <w:numFmt w:val="decimal"/>
      <w:lvlText w:val="%4"/>
      <w:lvlJc w:val="left"/>
      <w:pPr>
        <w:tabs>
          <w:tab w:val="num" w:pos="1557"/>
        </w:tabs>
        <w:ind w:left="1557"/>
      </w:pPr>
      <w:rPr>
        <w:rFonts w:cs="Times New Roman"/>
      </w:rPr>
    </w:lvl>
    <w:lvl w:ilvl="4">
      <w:numFmt w:val="decimal"/>
      <w:lvlText w:val="%5"/>
      <w:lvlJc w:val="left"/>
      <w:pPr>
        <w:tabs>
          <w:tab w:val="num" w:pos="1557"/>
        </w:tabs>
        <w:ind w:left="1557"/>
      </w:pPr>
      <w:rPr>
        <w:rFonts w:cs="Times New Roman"/>
      </w:rPr>
    </w:lvl>
    <w:lvl w:ilvl="5">
      <w:numFmt w:val="decimal"/>
      <w:lvlText w:val="%6"/>
      <w:lvlJc w:val="left"/>
      <w:pPr>
        <w:tabs>
          <w:tab w:val="num" w:pos="1557"/>
        </w:tabs>
        <w:ind w:left="1557"/>
      </w:pPr>
      <w:rPr>
        <w:rFonts w:cs="Times New Roman"/>
      </w:rPr>
    </w:lvl>
    <w:lvl w:ilvl="6">
      <w:numFmt w:val="decimal"/>
      <w:lvlText w:val="%7"/>
      <w:lvlJc w:val="left"/>
      <w:pPr>
        <w:tabs>
          <w:tab w:val="num" w:pos="1557"/>
        </w:tabs>
        <w:ind w:left="1557"/>
      </w:pPr>
      <w:rPr>
        <w:rFonts w:cs="Times New Roman"/>
      </w:rPr>
    </w:lvl>
    <w:lvl w:ilvl="7">
      <w:numFmt w:val="decimal"/>
      <w:lvlText w:val="%8"/>
      <w:lvlJc w:val="left"/>
      <w:pPr>
        <w:tabs>
          <w:tab w:val="num" w:pos="1557"/>
        </w:tabs>
        <w:ind w:left="1557"/>
      </w:pPr>
      <w:rPr>
        <w:rFonts w:cs="Times New Roman"/>
      </w:rPr>
    </w:lvl>
    <w:lvl w:ilvl="8">
      <w:numFmt w:val="decimal"/>
      <w:lvlText w:val="%9"/>
      <w:lvlJc w:val="left"/>
      <w:pPr>
        <w:tabs>
          <w:tab w:val="num" w:pos="1557"/>
        </w:tabs>
        <w:ind w:left="1557"/>
      </w:pPr>
      <w:rPr>
        <w:rFonts w:cs="Times New Roman"/>
      </w:rPr>
    </w:lvl>
  </w:abstractNum>
  <w:abstractNum w:abstractNumId="1">
    <w:nsid w:val="00000005"/>
    <w:multiLevelType w:val="multilevel"/>
    <w:tmpl w:val="00000005"/>
    <w:name w:val="WW8Num6"/>
    <w:lvl w:ilvl="0">
      <w:start w:val="1"/>
      <w:numFmt w:val="decimal"/>
      <w:lvlText w:val="4.3.%1."/>
      <w:lvlJc w:val="left"/>
      <w:pPr>
        <w:tabs>
          <w:tab w:val="num" w:pos="5656"/>
        </w:tabs>
        <w:ind w:left="5656"/>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5656"/>
        </w:tabs>
        <w:ind w:left="5656"/>
      </w:pPr>
      <w:rPr>
        <w:rFonts w:cs="Times New Roman"/>
      </w:rPr>
    </w:lvl>
    <w:lvl w:ilvl="2">
      <w:numFmt w:val="decimal"/>
      <w:lvlText w:val="%3"/>
      <w:lvlJc w:val="left"/>
      <w:pPr>
        <w:tabs>
          <w:tab w:val="num" w:pos="5656"/>
        </w:tabs>
        <w:ind w:left="5656"/>
      </w:pPr>
      <w:rPr>
        <w:rFonts w:cs="Times New Roman"/>
      </w:rPr>
    </w:lvl>
    <w:lvl w:ilvl="3">
      <w:numFmt w:val="decimal"/>
      <w:lvlText w:val="%4"/>
      <w:lvlJc w:val="left"/>
      <w:pPr>
        <w:tabs>
          <w:tab w:val="num" w:pos="5656"/>
        </w:tabs>
        <w:ind w:left="5656"/>
      </w:pPr>
      <w:rPr>
        <w:rFonts w:cs="Times New Roman"/>
      </w:rPr>
    </w:lvl>
    <w:lvl w:ilvl="4">
      <w:numFmt w:val="decimal"/>
      <w:lvlText w:val="%5"/>
      <w:lvlJc w:val="left"/>
      <w:pPr>
        <w:tabs>
          <w:tab w:val="num" w:pos="5656"/>
        </w:tabs>
        <w:ind w:left="5656"/>
      </w:pPr>
      <w:rPr>
        <w:rFonts w:cs="Times New Roman"/>
      </w:rPr>
    </w:lvl>
    <w:lvl w:ilvl="5">
      <w:numFmt w:val="decimal"/>
      <w:lvlText w:val="%6"/>
      <w:lvlJc w:val="left"/>
      <w:pPr>
        <w:tabs>
          <w:tab w:val="num" w:pos="5656"/>
        </w:tabs>
        <w:ind w:left="5656"/>
      </w:pPr>
      <w:rPr>
        <w:rFonts w:cs="Times New Roman"/>
      </w:rPr>
    </w:lvl>
    <w:lvl w:ilvl="6">
      <w:numFmt w:val="decimal"/>
      <w:lvlText w:val="%7"/>
      <w:lvlJc w:val="left"/>
      <w:pPr>
        <w:tabs>
          <w:tab w:val="num" w:pos="5656"/>
        </w:tabs>
        <w:ind w:left="5656"/>
      </w:pPr>
      <w:rPr>
        <w:rFonts w:cs="Times New Roman"/>
      </w:rPr>
    </w:lvl>
    <w:lvl w:ilvl="7">
      <w:numFmt w:val="decimal"/>
      <w:lvlText w:val="%8"/>
      <w:lvlJc w:val="left"/>
      <w:pPr>
        <w:tabs>
          <w:tab w:val="num" w:pos="5656"/>
        </w:tabs>
        <w:ind w:left="5656"/>
      </w:pPr>
      <w:rPr>
        <w:rFonts w:cs="Times New Roman"/>
      </w:rPr>
    </w:lvl>
    <w:lvl w:ilvl="8">
      <w:numFmt w:val="decimal"/>
      <w:lvlText w:val="%9"/>
      <w:lvlJc w:val="left"/>
      <w:pPr>
        <w:tabs>
          <w:tab w:val="num" w:pos="5656"/>
        </w:tabs>
        <w:ind w:left="5656"/>
      </w:pPr>
      <w:rPr>
        <w:rFonts w:cs="Times New Roman"/>
      </w:rPr>
    </w:lvl>
  </w:abstractNum>
  <w:abstractNum w:abstractNumId="2">
    <w:nsid w:val="00000006"/>
    <w:multiLevelType w:val="multilevel"/>
    <w:tmpl w:val="00000006"/>
    <w:name w:val="WW8Num37"/>
    <w:lvl w:ilvl="0">
      <w:start w:val="1"/>
      <w:numFmt w:val="decimal"/>
      <w:lvlText w:val="4.%1."/>
      <w:lvlJc w:val="left"/>
      <w:pPr>
        <w:tabs>
          <w:tab w:val="num" w:pos="99"/>
        </w:tabs>
        <w:ind w:left="99"/>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99"/>
        </w:tabs>
        <w:ind w:left="99"/>
      </w:pPr>
      <w:rPr>
        <w:rFonts w:cs="Times New Roman"/>
      </w:rPr>
    </w:lvl>
    <w:lvl w:ilvl="2">
      <w:numFmt w:val="decimal"/>
      <w:lvlText w:val="%3"/>
      <w:lvlJc w:val="left"/>
      <w:pPr>
        <w:tabs>
          <w:tab w:val="num" w:pos="99"/>
        </w:tabs>
        <w:ind w:left="99"/>
      </w:pPr>
      <w:rPr>
        <w:rFonts w:cs="Times New Roman"/>
      </w:rPr>
    </w:lvl>
    <w:lvl w:ilvl="3">
      <w:numFmt w:val="decimal"/>
      <w:lvlText w:val="%4"/>
      <w:lvlJc w:val="left"/>
      <w:pPr>
        <w:tabs>
          <w:tab w:val="num" w:pos="99"/>
        </w:tabs>
        <w:ind w:left="99"/>
      </w:pPr>
      <w:rPr>
        <w:rFonts w:cs="Times New Roman"/>
      </w:rPr>
    </w:lvl>
    <w:lvl w:ilvl="4">
      <w:numFmt w:val="decimal"/>
      <w:lvlText w:val="%5"/>
      <w:lvlJc w:val="left"/>
      <w:pPr>
        <w:tabs>
          <w:tab w:val="num" w:pos="99"/>
        </w:tabs>
        <w:ind w:left="99"/>
      </w:pPr>
      <w:rPr>
        <w:rFonts w:cs="Times New Roman"/>
      </w:rPr>
    </w:lvl>
    <w:lvl w:ilvl="5">
      <w:numFmt w:val="decimal"/>
      <w:lvlText w:val="%6"/>
      <w:lvlJc w:val="left"/>
      <w:pPr>
        <w:tabs>
          <w:tab w:val="num" w:pos="99"/>
        </w:tabs>
        <w:ind w:left="99"/>
      </w:pPr>
      <w:rPr>
        <w:rFonts w:cs="Times New Roman"/>
      </w:rPr>
    </w:lvl>
    <w:lvl w:ilvl="6">
      <w:numFmt w:val="decimal"/>
      <w:lvlText w:val="%7"/>
      <w:lvlJc w:val="left"/>
      <w:pPr>
        <w:tabs>
          <w:tab w:val="num" w:pos="99"/>
        </w:tabs>
        <w:ind w:left="99"/>
      </w:pPr>
      <w:rPr>
        <w:rFonts w:cs="Times New Roman"/>
      </w:rPr>
    </w:lvl>
    <w:lvl w:ilvl="7">
      <w:numFmt w:val="decimal"/>
      <w:lvlText w:val="%8"/>
      <w:lvlJc w:val="left"/>
      <w:pPr>
        <w:tabs>
          <w:tab w:val="num" w:pos="99"/>
        </w:tabs>
        <w:ind w:left="99"/>
      </w:pPr>
      <w:rPr>
        <w:rFonts w:cs="Times New Roman"/>
      </w:rPr>
    </w:lvl>
    <w:lvl w:ilvl="8">
      <w:numFmt w:val="decimal"/>
      <w:lvlText w:val="%9"/>
      <w:lvlJc w:val="left"/>
      <w:pPr>
        <w:tabs>
          <w:tab w:val="num" w:pos="99"/>
        </w:tabs>
        <w:ind w:left="99"/>
      </w:pPr>
      <w:rPr>
        <w:rFonts w:cs="Times New Roman"/>
      </w:rPr>
    </w:lvl>
  </w:abstractNum>
  <w:abstractNum w:abstractNumId="3">
    <w:nsid w:val="00000018"/>
    <w:multiLevelType w:val="multilevel"/>
    <w:tmpl w:val="00000018"/>
    <w:name w:val="WW8Num2"/>
    <w:lvl w:ilvl="0">
      <w:start w:val="2"/>
      <w:numFmt w:val="decimal"/>
      <w:lvlText w:val="7.9.%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4">
    <w:nsid w:val="00000019"/>
    <w:multiLevelType w:val="multilevel"/>
    <w:tmpl w:val="00000019"/>
    <w:name w:val="WW8Num17"/>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5">
    <w:nsid w:val="0000001B"/>
    <w:multiLevelType w:val="multilevel"/>
    <w:tmpl w:val="0000001B"/>
    <w:name w:val="WW8Num5"/>
    <w:lvl w:ilvl="0">
      <w:start w:val="10"/>
      <w:numFmt w:val="decimal"/>
      <w:lvlText w:val="7.%1."/>
      <w:lvlJc w:val="left"/>
      <w:pPr>
        <w:tabs>
          <w:tab w:val="num" w:pos="46"/>
        </w:tabs>
        <w:ind w:left="46"/>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46"/>
        </w:tabs>
        <w:ind w:left="46"/>
      </w:pPr>
      <w:rPr>
        <w:rFonts w:cs="Times New Roman"/>
      </w:rPr>
    </w:lvl>
    <w:lvl w:ilvl="2">
      <w:numFmt w:val="decimal"/>
      <w:lvlText w:val="%3"/>
      <w:lvlJc w:val="left"/>
      <w:pPr>
        <w:tabs>
          <w:tab w:val="num" w:pos="46"/>
        </w:tabs>
        <w:ind w:left="46"/>
      </w:pPr>
      <w:rPr>
        <w:rFonts w:cs="Times New Roman"/>
      </w:rPr>
    </w:lvl>
    <w:lvl w:ilvl="3">
      <w:numFmt w:val="decimal"/>
      <w:lvlText w:val="%4"/>
      <w:lvlJc w:val="left"/>
      <w:pPr>
        <w:tabs>
          <w:tab w:val="num" w:pos="46"/>
        </w:tabs>
        <w:ind w:left="46"/>
      </w:pPr>
      <w:rPr>
        <w:rFonts w:cs="Times New Roman"/>
      </w:rPr>
    </w:lvl>
    <w:lvl w:ilvl="4">
      <w:numFmt w:val="decimal"/>
      <w:lvlText w:val="%5"/>
      <w:lvlJc w:val="left"/>
      <w:pPr>
        <w:tabs>
          <w:tab w:val="num" w:pos="46"/>
        </w:tabs>
        <w:ind w:left="46"/>
      </w:pPr>
      <w:rPr>
        <w:rFonts w:cs="Times New Roman"/>
      </w:rPr>
    </w:lvl>
    <w:lvl w:ilvl="5">
      <w:numFmt w:val="decimal"/>
      <w:lvlText w:val="%6"/>
      <w:lvlJc w:val="left"/>
      <w:pPr>
        <w:tabs>
          <w:tab w:val="num" w:pos="46"/>
        </w:tabs>
        <w:ind w:left="46"/>
      </w:pPr>
      <w:rPr>
        <w:rFonts w:cs="Times New Roman"/>
      </w:rPr>
    </w:lvl>
    <w:lvl w:ilvl="6">
      <w:numFmt w:val="decimal"/>
      <w:lvlText w:val="%7"/>
      <w:lvlJc w:val="left"/>
      <w:pPr>
        <w:tabs>
          <w:tab w:val="num" w:pos="46"/>
        </w:tabs>
        <w:ind w:left="46"/>
      </w:pPr>
      <w:rPr>
        <w:rFonts w:cs="Times New Roman"/>
      </w:rPr>
    </w:lvl>
    <w:lvl w:ilvl="7">
      <w:numFmt w:val="decimal"/>
      <w:lvlText w:val="%8"/>
      <w:lvlJc w:val="left"/>
      <w:pPr>
        <w:tabs>
          <w:tab w:val="num" w:pos="46"/>
        </w:tabs>
        <w:ind w:left="46"/>
      </w:pPr>
      <w:rPr>
        <w:rFonts w:cs="Times New Roman"/>
      </w:rPr>
    </w:lvl>
    <w:lvl w:ilvl="8">
      <w:numFmt w:val="decimal"/>
      <w:lvlText w:val="%9"/>
      <w:lvlJc w:val="left"/>
      <w:pPr>
        <w:tabs>
          <w:tab w:val="num" w:pos="46"/>
        </w:tabs>
        <w:ind w:left="46"/>
      </w:pPr>
      <w:rPr>
        <w:rFonts w:cs="Times New Roman"/>
      </w:rPr>
    </w:lvl>
  </w:abstractNum>
  <w:abstractNum w:abstractNumId="6">
    <w:nsid w:val="0000001C"/>
    <w:multiLevelType w:val="multilevel"/>
    <w:tmpl w:val="0000001C"/>
    <w:name w:val="WW8Num18"/>
    <w:lvl w:ilvl="0">
      <w:start w:val="1"/>
      <w:numFmt w:val="decimal"/>
      <w:lvlText w:val="7.10.%1."/>
      <w:lvlJc w:val="left"/>
      <w:pPr>
        <w:tabs>
          <w:tab w:val="num" w:pos="568"/>
        </w:tabs>
        <w:ind w:left="568"/>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568"/>
        </w:tabs>
        <w:ind w:left="568"/>
      </w:pPr>
      <w:rPr>
        <w:rFonts w:cs="Times New Roman"/>
      </w:rPr>
    </w:lvl>
    <w:lvl w:ilvl="2">
      <w:numFmt w:val="decimal"/>
      <w:lvlText w:val="%3"/>
      <w:lvlJc w:val="left"/>
      <w:pPr>
        <w:tabs>
          <w:tab w:val="num" w:pos="568"/>
        </w:tabs>
        <w:ind w:left="568"/>
      </w:pPr>
      <w:rPr>
        <w:rFonts w:cs="Times New Roman"/>
      </w:rPr>
    </w:lvl>
    <w:lvl w:ilvl="3">
      <w:numFmt w:val="decimal"/>
      <w:lvlText w:val="%4"/>
      <w:lvlJc w:val="left"/>
      <w:pPr>
        <w:tabs>
          <w:tab w:val="num" w:pos="568"/>
        </w:tabs>
        <w:ind w:left="568"/>
      </w:pPr>
      <w:rPr>
        <w:rFonts w:cs="Times New Roman"/>
      </w:rPr>
    </w:lvl>
    <w:lvl w:ilvl="4">
      <w:numFmt w:val="decimal"/>
      <w:lvlText w:val="%5"/>
      <w:lvlJc w:val="left"/>
      <w:pPr>
        <w:tabs>
          <w:tab w:val="num" w:pos="568"/>
        </w:tabs>
        <w:ind w:left="568"/>
      </w:pPr>
      <w:rPr>
        <w:rFonts w:cs="Times New Roman"/>
      </w:rPr>
    </w:lvl>
    <w:lvl w:ilvl="5">
      <w:numFmt w:val="decimal"/>
      <w:lvlText w:val="%6"/>
      <w:lvlJc w:val="left"/>
      <w:pPr>
        <w:tabs>
          <w:tab w:val="num" w:pos="568"/>
        </w:tabs>
        <w:ind w:left="568"/>
      </w:pPr>
      <w:rPr>
        <w:rFonts w:cs="Times New Roman"/>
      </w:rPr>
    </w:lvl>
    <w:lvl w:ilvl="6">
      <w:numFmt w:val="decimal"/>
      <w:lvlText w:val="%7"/>
      <w:lvlJc w:val="left"/>
      <w:pPr>
        <w:tabs>
          <w:tab w:val="num" w:pos="568"/>
        </w:tabs>
        <w:ind w:left="568"/>
      </w:pPr>
      <w:rPr>
        <w:rFonts w:cs="Times New Roman"/>
      </w:rPr>
    </w:lvl>
    <w:lvl w:ilvl="7">
      <w:numFmt w:val="decimal"/>
      <w:lvlText w:val="%8"/>
      <w:lvlJc w:val="left"/>
      <w:pPr>
        <w:tabs>
          <w:tab w:val="num" w:pos="568"/>
        </w:tabs>
        <w:ind w:left="568"/>
      </w:pPr>
      <w:rPr>
        <w:rFonts w:cs="Times New Roman"/>
      </w:rPr>
    </w:lvl>
    <w:lvl w:ilvl="8">
      <w:numFmt w:val="decimal"/>
      <w:lvlText w:val="%9"/>
      <w:lvlJc w:val="left"/>
      <w:pPr>
        <w:tabs>
          <w:tab w:val="num" w:pos="568"/>
        </w:tabs>
        <w:ind w:left="568"/>
      </w:pPr>
      <w:rPr>
        <w:rFonts w:cs="Times New Roman"/>
      </w:rPr>
    </w:lvl>
  </w:abstractNum>
  <w:abstractNum w:abstractNumId="7">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31C69BB"/>
    <w:multiLevelType w:val="multilevel"/>
    <w:tmpl w:val="DEE0C16E"/>
    <w:lvl w:ilvl="0">
      <w:start w:val="4"/>
      <w:numFmt w:val="decimal"/>
      <w:lvlText w:val="%1."/>
      <w:lvlJc w:val="left"/>
      <w:pPr>
        <w:ind w:left="675" w:hanging="67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06CA2B2A"/>
    <w:multiLevelType w:val="hybridMultilevel"/>
    <w:tmpl w:val="406CCCA2"/>
    <w:lvl w:ilvl="0" w:tplc="36167B58">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09D3273F"/>
    <w:multiLevelType w:val="hybridMultilevel"/>
    <w:tmpl w:val="33A48A9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A7658A"/>
    <w:multiLevelType w:val="hybridMultilevel"/>
    <w:tmpl w:val="B276D38A"/>
    <w:lvl w:ilvl="0" w:tplc="CBC035A4">
      <w:start w:val="1"/>
      <w:numFmt w:val="bullet"/>
      <w:lvlText w:val="–"/>
      <w:lvlJc w:val="left"/>
      <w:pPr>
        <w:ind w:left="786" w:hanging="360"/>
      </w:pPr>
      <w:rPr>
        <w:rFonts w:ascii="Times New Roman" w:eastAsia="Times New Roman" w:hAnsi="Times New Roman" w:hint="default"/>
        <w:color w:val="auto"/>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24A579ED"/>
    <w:multiLevelType w:val="multilevel"/>
    <w:tmpl w:val="82706A4C"/>
    <w:lvl w:ilvl="0">
      <w:start w:val="4"/>
      <w:numFmt w:val="decimal"/>
      <w:lvlText w:val="%1."/>
      <w:lvlJc w:val="left"/>
      <w:pPr>
        <w:ind w:left="675" w:hanging="675"/>
      </w:pPr>
      <w:rPr>
        <w:rFonts w:cs="Times New Roman" w:hint="default"/>
      </w:rPr>
    </w:lvl>
    <w:lvl w:ilvl="1">
      <w:start w:val="3"/>
      <w:numFmt w:val="decimal"/>
      <w:lvlText w:val="%1.%2."/>
      <w:lvlJc w:val="left"/>
      <w:pPr>
        <w:ind w:left="1074" w:hanging="72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3">
    <w:nsid w:val="28556C27"/>
    <w:multiLevelType w:val="hybridMultilevel"/>
    <w:tmpl w:val="80D86AAE"/>
    <w:lvl w:ilvl="0" w:tplc="A6FCB4AA">
      <w:start w:val="9"/>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C5D0642"/>
    <w:multiLevelType w:val="hybridMultilevel"/>
    <w:tmpl w:val="9E70BA6E"/>
    <w:lvl w:ilvl="0" w:tplc="8160D5B4">
      <w:start w:val="1"/>
      <w:numFmt w:val="bullet"/>
      <w:lvlText w:val=""/>
      <w:lvlPicBulletId w:val="2"/>
      <w:lvlJc w:val="left"/>
      <w:pPr>
        <w:tabs>
          <w:tab w:val="num" w:pos="720"/>
        </w:tabs>
        <w:ind w:left="720" w:hanging="360"/>
      </w:pPr>
      <w:rPr>
        <w:rFonts w:ascii="Symbol" w:hAnsi="Symbol" w:hint="default"/>
      </w:rPr>
    </w:lvl>
    <w:lvl w:ilvl="1" w:tplc="F7E83EC4" w:tentative="1">
      <w:start w:val="1"/>
      <w:numFmt w:val="bullet"/>
      <w:lvlText w:val=""/>
      <w:lvlJc w:val="left"/>
      <w:pPr>
        <w:tabs>
          <w:tab w:val="num" w:pos="1440"/>
        </w:tabs>
        <w:ind w:left="1440" w:hanging="360"/>
      </w:pPr>
      <w:rPr>
        <w:rFonts w:ascii="Symbol" w:hAnsi="Symbol" w:hint="default"/>
      </w:rPr>
    </w:lvl>
    <w:lvl w:ilvl="2" w:tplc="5694C0B6" w:tentative="1">
      <w:start w:val="1"/>
      <w:numFmt w:val="bullet"/>
      <w:lvlText w:val=""/>
      <w:lvlJc w:val="left"/>
      <w:pPr>
        <w:tabs>
          <w:tab w:val="num" w:pos="2160"/>
        </w:tabs>
        <w:ind w:left="2160" w:hanging="360"/>
      </w:pPr>
      <w:rPr>
        <w:rFonts w:ascii="Symbol" w:hAnsi="Symbol" w:hint="default"/>
      </w:rPr>
    </w:lvl>
    <w:lvl w:ilvl="3" w:tplc="8C30B37E" w:tentative="1">
      <w:start w:val="1"/>
      <w:numFmt w:val="bullet"/>
      <w:lvlText w:val=""/>
      <w:lvlJc w:val="left"/>
      <w:pPr>
        <w:tabs>
          <w:tab w:val="num" w:pos="2880"/>
        </w:tabs>
        <w:ind w:left="2880" w:hanging="360"/>
      </w:pPr>
      <w:rPr>
        <w:rFonts w:ascii="Symbol" w:hAnsi="Symbol" w:hint="default"/>
      </w:rPr>
    </w:lvl>
    <w:lvl w:ilvl="4" w:tplc="5CBAE7F8" w:tentative="1">
      <w:start w:val="1"/>
      <w:numFmt w:val="bullet"/>
      <w:lvlText w:val=""/>
      <w:lvlJc w:val="left"/>
      <w:pPr>
        <w:tabs>
          <w:tab w:val="num" w:pos="3600"/>
        </w:tabs>
        <w:ind w:left="3600" w:hanging="360"/>
      </w:pPr>
      <w:rPr>
        <w:rFonts w:ascii="Symbol" w:hAnsi="Symbol" w:hint="default"/>
      </w:rPr>
    </w:lvl>
    <w:lvl w:ilvl="5" w:tplc="B344DE1C" w:tentative="1">
      <w:start w:val="1"/>
      <w:numFmt w:val="bullet"/>
      <w:lvlText w:val=""/>
      <w:lvlJc w:val="left"/>
      <w:pPr>
        <w:tabs>
          <w:tab w:val="num" w:pos="4320"/>
        </w:tabs>
        <w:ind w:left="4320" w:hanging="360"/>
      </w:pPr>
      <w:rPr>
        <w:rFonts w:ascii="Symbol" w:hAnsi="Symbol" w:hint="default"/>
      </w:rPr>
    </w:lvl>
    <w:lvl w:ilvl="6" w:tplc="894211FC" w:tentative="1">
      <w:start w:val="1"/>
      <w:numFmt w:val="bullet"/>
      <w:lvlText w:val=""/>
      <w:lvlJc w:val="left"/>
      <w:pPr>
        <w:tabs>
          <w:tab w:val="num" w:pos="5040"/>
        </w:tabs>
        <w:ind w:left="5040" w:hanging="360"/>
      </w:pPr>
      <w:rPr>
        <w:rFonts w:ascii="Symbol" w:hAnsi="Symbol" w:hint="default"/>
      </w:rPr>
    </w:lvl>
    <w:lvl w:ilvl="7" w:tplc="4B16F760" w:tentative="1">
      <w:start w:val="1"/>
      <w:numFmt w:val="bullet"/>
      <w:lvlText w:val=""/>
      <w:lvlJc w:val="left"/>
      <w:pPr>
        <w:tabs>
          <w:tab w:val="num" w:pos="5760"/>
        </w:tabs>
        <w:ind w:left="5760" w:hanging="360"/>
      </w:pPr>
      <w:rPr>
        <w:rFonts w:ascii="Symbol" w:hAnsi="Symbol" w:hint="default"/>
      </w:rPr>
    </w:lvl>
    <w:lvl w:ilvl="8" w:tplc="C518B46A" w:tentative="1">
      <w:start w:val="1"/>
      <w:numFmt w:val="bullet"/>
      <w:lvlText w:val=""/>
      <w:lvlJc w:val="left"/>
      <w:pPr>
        <w:tabs>
          <w:tab w:val="num" w:pos="6480"/>
        </w:tabs>
        <w:ind w:left="6480" w:hanging="360"/>
      </w:pPr>
      <w:rPr>
        <w:rFonts w:ascii="Symbol" w:hAnsi="Symbol" w:hint="default"/>
      </w:rPr>
    </w:lvl>
  </w:abstractNum>
  <w:abstractNum w:abstractNumId="15">
    <w:nsid w:val="3CAD7A31"/>
    <w:multiLevelType w:val="multilevel"/>
    <w:tmpl w:val="E04C61DE"/>
    <w:lvl w:ilvl="0">
      <w:start w:val="4"/>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425C10AA"/>
    <w:multiLevelType w:val="hybridMultilevel"/>
    <w:tmpl w:val="09462730"/>
    <w:lvl w:ilvl="0" w:tplc="D44878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170A7A"/>
    <w:multiLevelType w:val="multilevel"/>
    <w:tmpl w:val="38C428EC"/>
    <w:lvl w:ilvl="0">
      <w:start w:val="4"/>
      <w:numFmt w:val="decimal"/>
      <w:lvlText w:val="%1."/>
      <w:lvlJc w:val="left"/>
      <w:pPr>
        <w:ind w:left="675" w:hanging="675"/>
      </w:pPr>
      <w:rPr>
        <w:rFonts w:cs="Times New Roman" w:hint="default"/>
      </w:rPr>
    </w:lvl>
    <w:lvl w:ilvl="1">
      <w:start w:val="3"/>
      <w:numFmt w:val="decimal"/>
      <w:lvlText w:val="%1.%2."/>
      <w:lvlJc w:val="left"/>
      <w:pPr>
        <w:ind w:left="720" w:hanging="72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47E437CB"/>
    <w:multiLevelType w:val="hybridMultilevel"/>
    <w:tmpl w:val="521ED3D8"/>
    <w:lvl w:ilvl="0" w:tplc="ACBE8206">
      <w:start w:val="1"/>
      <w:numFmt w:val="bullet"/>
      <w:lvlText w:val=""/>
      <w:lvlPicBulletId w:val="0"/>
      <w:lvlJc w:val="left"/>
      <w:pPr>
        <w:tabs>
          <w:tab w:val="num" w:pos="720"/>
        </w:tabs>
        <w:ind w:left="720" w:hanging="360"/>
      </w:pPr>
      <w:rPr>
        <w:rFonts w:ascii="Symbol" w:hAnsi="Symbol" w:hint="default"/>
      </w:rPr>
    </w:lvl>
    <w:lvl w:ilvl="1" w:tplc="C0E6C18A" w:tentative="1">
      <w:start w:val="1"/>
      <w:numFmt w:val="bullet"/>
      <w:lvlText w:val=""/>
      <w:lvlJc w:val="left"/>
      <w:pPr>
        <w:tabs>
          <w:tab w:val="num" w:pos="1440"/>
        </w:tabs>
        <w:ind w:left="1440" w:hanging="360"/>
      </w:pPr>
      <w:rPr>
        <w:rFonts w:ascii="Symbol" w:hAnsi="Symbol" w:hint="default"/>
      </w:rPr>
    </w:lvl>
    <w:lvl w:ilvl="2" w:tplc="6652EA1A" w:tentative="1">
      <w:start w:val="1"/>
      <w:numFmt w:val="bullet"/>
      <w:lvlText w:val=""/>
      <w:lvlJc w:val="left"/>
      <w:pPr>
        <w:tabs>
          <w:tab w:val="num" w:pos="2160"/>
        </w:tabs>
        <w:ind w:left="2160" w:hanging="360"/>
      </w:pPr>
      <w:rPr>
        <w:rFonts w:ascii="Symbol" w:hAnsi="Symbol" w:hint="default"/>
      </w:rPr>
    </w:lvl>
    <w:lvl w:ilvl="3" w:tplc="AE28BC1A" w:tentative="1">
      <w:start w:val="1"/>
      <w:numFmt w:val="bullet"/>
      <w:lvlText w:val=""/>
      <w:lvlJc w:val="left"/>
      <w:pPr>
        <w:tabs>
          <w:tab w:val="num" w:pos="2880"/>
        </w:tabs>
        <w:ind w:left="2880" w:hanging="360"/>
      </w:pPr>
      <w:rPr>
        <w:rFonts w:ascii="Symbol" w:hAnsi="Symbol" w:hint="default"/>
      </w:rPr>
    </w:lvl>
    <w:lvl w:ilvl="4" w:tplc="CFA8D6B2" w:tentative="1">
      <w:start w:val="1"/>
      <w:numFmt w:val="bullet"/>
      <w:lvlText w:val=""/>
      <w:lvlJc w:val="left"/>
      <w:pPr>
        <w:tabs>
          <w:tab w:val="num" w:pos="3600"/>
        </w:tabs>
        <w:ind w:left="3600" w:hanging="360"/>
      </w:pPr>
      <w:rPr>
        <w:rFonts w:ascii="Symbol" w:hAnsi="Symbol" w:hint="default"/>
      </w:rPr>
    </w:lvl>
    <w:lvl w:ilvl="5" w:tplc="0DD87684" w:tentative="1">
      <w:start w:val="1"/>
      <w:numFmt w:val="bullet"/>
      <w:lvlText w:val=""/>
      <w:lvlJc w:val="left"/>
      <w:pPr>
        <w:tabs>
          <w:tab w:val="num" w:pos="4320"/>
        </w:tabs>
        <w:ind w:left="4320" w:hanging="360"/>
      </w:pPr>
      <w:rPr>
        <w:rFonts w:ascii="Symbol" w:hAnsi="Symbol" w:hint="default"/>
      </w:rPr>
    </w:lvl>
    <w:lvl w:ilvl="6" w:tplc="26863ED8" w:tentative="1">
      <w:start w:val="1"/>
      <w:numFmt w:val="bullet"/>
      <w:lvlText w:val=""/>
      <w:lvlJc w:val="left"/>
      <w:pPr>
        <w:tabs>
          <w:tab w:val="num" w:pos="5040"/>
        </w:tabs>
        <w:ind w:left="5040" w:hanging="360"/>
      </w:pPr>
      <w:rPr>
        <w:rFonts w:ascii="Symbol" w:hAnsi="Symbol" w:hint="default"/>
      </w:rPr>
    </w:lvl>
    <w:lvl w:ilvl="7" w:tplc="4FD4DD56" w:tentative="1">
      <w:start w:val="1"/>
      <w:numFmt w:val="bullet"/>
      <w:lvlText w:val=""/>
      <w:lvlJc w:val="left"/>
      <w:pPr>
        <w:tabs>
          <w:tab w:val="num" w:pos="5760"/>
        </w:tabs>
        <w:ind w:left="5760" w:hanging="360"/>
      </w:pPr>
      <w:rPr>
        <w:rFonts w:ascii="Symbol" w:hAnsi="Symbol" w:hint="default"/>
      </w:rPr>
    </w:lvl>
    <w:lvl w:ilvl="8" w:tplc="C742D28C" w:tentative="1">
      <w:start w:val="1"/>
      <w:numFmt w:val="bullet"/>
      <w:lvlText w:val=""/>
      <w:lvlJc w:val="left"/>
      <w:pPr>
        <w:tabs>
          <w:tab w:val="num" w:pos="6480"/>
        </w:tabs>
        <w:ind w:left="6480" w:hanging="360"/>
      </w:pPr>
      <w:rPr>
        <w:rFonts w:ascii="Symbol" w:hAnsi="Symbol" w:hint="default"/>
      </w:rPr>
    </w:lvl>
  </w:abstractNum>
  <w:abstractNum w:abstractNumId="19">
    <w:nsid w:val="4FF64D3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54E50B07"/>
    <w:multiLevelType w:val="multilevel"/>
    <w:tmpl w:val="6BA2AAD0"/>
    <w:lvl w:ilvl="0">
      <w:start w:val="4"/>
      <w:numFmt w:val="decimal"/>
      <w:lvlText w:val="%1."/>
      <w:lvlJc w:val="left"/>
      <w:pPr>
        <w:ind w:left="675" w:hanging="675"/>
      </w:pPr>
      <w:rPr>
        <w:rFonts w:cs="Times New Roman" w:hint="default"/>
      </w:rPr>
    </w:lvl>
    <w:lvl w:ilvl="1">
      <w:start w:val="3"/>
      <w:numFmt w:val="decimal"/>
      <w:lvlText w:val="%1.%2."/>
      <w:lvlJc w:val="left"/>
      <w:pPr>
        <w:ind w:left="1074" w:hanging="72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1">
    <w:nsid w:val="5D7635F1"/>
    <w:multiLevelType w:val="hybridMultilevel"/>
    <w:tmpl w:val="0284E044"/>
    <w:lvl w:ilvl="0" w:tplc="B00E8AEA">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22">
    <w:nsid w:val="5FF21E85"/>
    <w:multiLevelType w:val="hybridMultilevel"/>
    <w:tmpl w:val="F3D012DC"/>
    <w:lvl w:ilvl="0" w:tplc="CA5237F4">
      <w:start w:val="1"/>
      <w:numFmt w:val="bullet"/>
      <w:lvlText w:val=""/>
      <w:lvlPicBulletId w:val="1"/>
      <w:lvlJc w:val="left"/>
      <w:pPr>
        <w:tabs>
          <w:tab w:val="num" w:pos="720"/>
        </w:tabs>
        <w:ind w:left="720" w:hanging="360"/>
      </w:pPr>
      <w:rPr>
        <w:rFonts w:ascii="Symbol" w:hAnsi="Symbol" w:hint="default"/>
      </w:rPr>
    </w:lvl>
    <w:lvl w:ilvl="1" w:tplc="0676431C" w:tentative="1">
      <w:start w:val="1"/>
      <w:numFmt w:val="bullet"/>
      <w:lvlText w:val=""/>
      <w:lvlJc w:val="left"/>
      <w:pPr>
        <w:tabs>
          <w:tab w:val="num" w:pos="1440"/>
        </w:tabs>
        <w:ind w:left="1440" w:hanging="360"/>
      </w:pPr>
      <w:rPr>
        <w:rFonts w:ascii="Symbol" w:hAnsi="Symbol" w:hint="default"/>
      </w:rPr>
    </w:lvl>
    <w:lvl w:ilvl="2" w:tplc="063EC644" w:tentative="1">
      <w:start w:val="1"/>
      <w:numFmt w:val="bullet"/>
      <w:lvlText w:val=""/>
      <w:lvlJc w:val="left"/>
      <w:pPr>
        <w:tabs>
          <w:tab w:val="num" w:pos="2160"/>
        </w:tabs>
        <w:ind w:left="2160" w:hanging="360"/>
      </w:pPr>
      <w:rPr>
        <w:rFonts w:ascii="Symbol" w:hAnsi="Symbol" w:hint="default"/>
      </w:rPr>
    </w:lvl>
    <w:lvl w:ilvl="3" w:tplc="B31EFF74" w:tentative="1">
      <w:start w:val="1"/>
      <w:numFmt w:val="bullet"/>
      <w:lvlText w:val=""/>
      <w:lvlJc w:val="left"/>
      <w:pPr>
        <w:tabs>
          <w:tab w:val="num" w:pos="2880"/>
        </w:tabs>
        <w:ind w:left="2880" w:hanging="360"/>
      </w:pPr>
      <w:rPr>
        <w:rFonts w:ascii="Symbol" w:hAnsi="Symbol" w:hint="default"/>
      </w:rPr>
    </w:lvl>
    <w:lvl w:ilvl="4" w:tplc="C8C47B7E" w:tentative="1">
      <w:start w:val="1"/>
      <w:numFmt w:val="bullet"/>
      <w:lvlText w:val=""/>
      <w:lvlJc w:val="left"/>
      <w:pPr>
        <w:tabs>
          <w:tab w:val="num" w:pos="3600"/>
        </w:tabs>
        <w:ind w:left="3600" w:hanging="360"/>
      </w:pPr>
      <w:rPr>
        <w:rFonts w:ascii="Symbol" w:hAnsi="Symbol" w:hint="default"/>
      </w:rPr>
    </w:lvl>
    <w:lvl w:ilvl="5" w:tplc="F1C22068" w:tentative="1">
      <w:start w:val="1"/>
      <w:numFmt w:val="bullet"/>
      <w:lvlText w:val=""/>
      <w:lvlJc w:val="left"/>
      <w:pPr>
        <w:tabs>
          <w:tab w:val="num" w:pos="4320"/>
        </w:tabs>
        <w:ind w:left="4320" w:hanging="360"/>
      </w:pPr>
      <w:rPr>
        <w:rFonts w:ascii="Symbol" w:hAnsi="Symbol" w:hint="default"/>
      </w:rPr>
    </w:lvl>
    <w:lvl w:ilvl="6" w:tplc="AA7E5644" w:tentative="1">
      <w:start w:val="1"/>
      <w:numFmt w:val="bullet"/>
      <w:lvlText w:val=""/>
      <w:lvlJc w:val="left"/>
      <w:pPr>
        <w:tabs>
          <w:tab w:val="num" w:pos="5040"/>
        </w:tabs>
        <w:ind w:left="5040" w:hanging="360"/>
      </w:pPr>
      <w:rPr>
        <w:rFonts w:ascii="Symbol" w:hAnsi="Symbol" w:hint="default"/>
      </w:rPr>
    </w:lvl>
    <w:lvl w:ilvl="7" w:tplc="FFF287A8" w:tentative="1">
      <w:start w:val="1"/>
      <w:numFmt w:val="bullet"/>
      <w:lvlText w:val=""/>
      <w:lvlJc w:val="left"/>
      <w:pPr>
        <w:tabs>
          <w:tab w:val="num" w:pos="5760"/>
        </w:tabs>
        <w:ind w:left="5760" w:hanging="360"/>
      </w:pPr>
      <w:rPr>
        <w:rFonts w:ascii="Symbol" w:hAnsi="Symbol" w:hint="default"/>
      </w:rPr>
    </w:lvl>
    <w:lvl w:ilvl="8" w:tplc="BB0AEB70" w:tentative="1">
      <w:start w:val="1"/>
      <w:numFmt w:val="bullet"/>
      <w:lvlText w:val=""/>
      <w:lvlJc w:val="left"/>
      <w:pPr>
        <w:tabs>
          <w:tab w:val="num" w:pos="6480"/>
        </w:tabs>
        <w:ind w:left="6480" w:hanging="360"/>
      </w:pPr>
      <w:rPr>
        <w:rFonts w:ascii="Symbol" w:hAnsi="Symbol" w:hint="default"/>
      </w:rPr>
    </w:lvl>
  </w:abstractNum>
  <w:abstractNum w:abstractNumId="23">
    <w:nsid w:val="62AB74A1"/>
    <w:multiLevelType w:val="multilevel"/>
    <w:tmpl w:val="7C7060EE"/>
    <w:lvl w:ilvl="0">
      <w:start w:val="1"/>
      <w:numFmt w:val="decimal"/>
      <w:lvlText w:val="%1."/>
      <w:lvlJc w:val="left"/>
      <w:pPr>
        <w:tabs>
          <w:tab w:val="num" w:pos="4613"/>
        </w:tabs>
        <w:ind w:left="4613" w:hanging="360"/>
      </w:pPr>
      <w:rPr>
        <w:rFonts w:hint="default"/>
        <w:sz w:val="28"/>
        <w:szCs w:val="28"/>
      </w:rPr>
    </w:lvl>
    <w:lvl w:ilvl="1" w:tentative="1">
      <w:start w:val="1"/>
      <w:numFmt w:val="bullet"/>
      <w:lvlText w:val="o"/>
      <w:lvlJc w:val="left"/>
      <w:pPr>
        <w:tabs>
          <w:tab w:val="num" w:pos="5333"/>
        </w:tabs>
        <w:ind w:left="5333" w:hanging="360"/>
      </w:pPr>
      <w:rPr>
        <w:rFonts w:ascii="Courier New" w:hAnsi="Courier New" w:hint="default"/>
        <w:sz w:val="20"/>
      </w:rPr>
    </w:lvl>
    <w:lvl w:ilvl="2" w:tentative="1">
      <w:start w:val="1"/>
      <w:numFmt w:val="bullet"/>
      <w:lvlText w:val=""/>
      <w:lvlJc w:val="left"/>
      <w:pPr>
        <w:tabs>
          <w:tab w:val="num" w:pos="6053"/>
        </w:tabs>
        <w:ind w:left="6053" w:hanging="360"/>
      </w:pPr>
      <w:rPr>
        <w:rFonts w:ascii="Wingdings" w:hAnsi="Wingdings" w:hint="default"/>
        <w:sz w:val="20"/>
      </w:rPr>
    </w:lvl>
    <w:lvl w:ilvl="3" w:tentative="1">
      <w:start w:val="1"/>
      <w:numFmt w:val="bullet"/>
      <w:lvlText w:val=""/>
      <w:lvlJc w:val="left"/>
      <w:pPr>
        <w:tabs>
          <w:tab w:val="num" w:pos="6773"/>
        </w:tabs>
        <w:ind w:left="6773" w:hanging="360"/>
      </w:pPr>
      <w:rPr>
        <w:rFonts w:ascii="Wingdings" w:hAnsi="Wingdings" w:hint="default"/>
        <w:sz w:val="20"/>
      </w:rPr>
    </w:lvl>
    <w:lvl w:ilvl="4" w:tentative="1">
      <w:start w:val="1"/>
      <w:numFmt w:val="bullet"/>
      <w:lvlText w:val=""/>
      <w:lvlJc w:val="left"/>
      <w:pPr>
        <w:tabs>
          <w:tab w:val="num" w:pos="7493"/>
        </w:tabs>
        <w:ind w:left="7493" w:hanging="360"/>
      </w:pPr>
      <w:rPr>
        <w:rFonts w:ascii="Wingdings" w:hAnsi="Wingdings" w:hint="default"/>
        <w:sz w:val="20"/>
      </w:rPr>
    </w:lvl>
    <w:lvl w:ilvl="5" w:tentative="1">
      <w:start w:val="1"/>
      <w:numFmt w:val="bullet"/>
      <w:lvlText w:val=""/>
      <w:lvlJc w:val="left"/>
      <w:pPr>
        <w:tabs>
          <w:tab w:val="num" w:pos="8213"/>
        </w:tabs>
        <w:ind w:left="8213" w:hanging="360"/>
      </w:pPr>
      <w:rPr>
        <w:rFonts w:ascii="Wingdings" w:hAnsi="Wingdings" w:hint="default"/>
        <w:sz w:val="20"/>
      </w:rPr>
    </w:lvl>
    <w:lvl w:ilvl="6" w:tentative="1">
      <w:start w:val="1"/>
      <w:numFmt w:val="bullet"/>
      <w:lvlText w:val=""/>
      <w:lvlJc w:val="left"/>
      <w:pPr>
        <w:tabs>
          <w:tab w:val="num" w:pos="8933"/>
        </w:tabs>
        <w:ind w:left="8933" w:hanging="360"/>
      </w:pPr>
      <w:rPr>
        <w:rFonts w:ascii="Wingdings" w:hAnsi="Wingdings" w:hint="default"/>
        <w:sz w:val="20"/>
      </w:rPr>
    </w:lvl>
    <w:lvl w:ilvl="7" w:tentative="1">
      <w:start w:val="1"/>
      <w:numFmt w:val="bullet"/>
      <w:lvlText w:val=""/>
      <w:lvlJc w:val="left"/>
      <w:pPr>
        <w:tabs>
          <w:tab w:val="num" w:pos="9653"/>
        </w:tabs>
        <w:ind w:left="9653" w:hanging="360"/>
      </w:pPr>
      <w:rPr>
        <w:rFonts w:ascii="Wingdings" w:hAnsi="Wingdings" w:hint="default"/>
        <w:sz w:val="20"/>
      </w:rPr>
    </w:lvl>
    <w:lvl w:ilvl="8" w:tentative="1">
      <w:start w:val="1"/>
      <w:numFmt w:val="bullet"/>
      <w:lvlText w:val=""/>
      <w:lvlJc w:val="left"/>
      <w:pPr>
        <w:tabs>
          <w:tab w:val="num" w:pos="10373"/>
        </w:tabs>
        <w:ind w:left="10373" w:hanging="360"/>
      </w:pPr>
      <w:rPr>
        <w:rFonts w:ascii="Wingdings" w:hAnsi="Wingdings" w:hint="default"/>
        <w:sz w:val="20"/>
      </w:rPr>
    </w:lvl>
  </w:abstractNum>
  <w:abstractNum w:abstractNumId="24">
    <w:nsid w:val="6BE804AB"/>
    <w:multiLevelType w:val="multilevel"/>
    <w:tmpl w:val="EBC2FB9A"/>
    <w:lvl w:ilvl="0">
      <w:start w:val="1"/>
      <w:numFmt w:val="decimal"/>
      <w:lvlText w:val="%1."/>
      <w:lvlJc w:val="left"/>
      <w:pPr>
        <w:ind w:left="720" w:hanging="360"/>
      </w:pPr>
      <w:rPr>
        <w:rFonts w:cs="Times New Roman" w:hint="default"/>
      </w:rPr>
    </w:lvl>
    <w:lvl w:ilvl="1">
      <w:start w:val="5"/>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5">
    <w:nsid w:val="730730AD"/>
    <w:multiLevelType w:val="multilevel"/>
    <w:tmpl w:val="AA2A8886"/>
    <w:lvl w:ilvl="0">
      <w:start w:val="1"/>
      <w:numFmt w:val="decimal"/>
      <w:lvlText w:val="%1."/>
      <w:lvlJc w:val="left"/>
      <w:pPr>
        <w:ind w:left="786" w:hanging="360"/>
      </w:pPr>
      <w:rPr>
        <w:rFonts w:ascii="Times New Roman" w:eastAsia="Times New Roman" w:hAnsi="Times New Roman" w:cs="Times New Roman"/>
        <w:color w:val="000000"/>
      </w:rPr>
    </w:lvl>
    <w:lvl w:ilvl="1">
      <w:start w:val="1"/>
      <w:numFmt w:val="decimal"/>
      <w:isLgl/>
      <w:lvlText w:val="%1.%2."/>
      <w:lvlJc w:val="left"/>
      <w:pPr>
        <w:ind w:left="1446" w:hanging="1020"/>
      </w:pPr>
      <w:rPr>
        <w:rFonts w:hint="default"/>
      </w:rPr>
    </w:lvl>
    <w:lvl w:ilvl="2">
      <w:start w:val="1"/>
      <w:numFmt w:val="decimal"/>
      <w:isLgl/>
      <w:lvlText w:val="%1.%2.%3."/>
      <w:lvlJc w:val="left"/>
      <w:pPr>
        <w:ind w:left="1589" w:hanging="10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438" w:hanging="1440"/>
      </w:pPr>
      <w:rPr>
        <w:rFonts w:hint="default"/>
      </w:rPr>
    </w:lvl>
    <w:lvl w:ilvl="6">
      <w:start w:val="1"/>
      <w:numFmt w:val="decimal"/>
      <w:isLgl/>
      <w:lvlText w:val="%1.%2.%3.%4.%5.%6.%7."/>
      <w:lvlJc w:val="left"/>
      <w:pPr>
        <w:ind w:left="2941" w:hanging="1800"/>
      </w:pPr>
      <w:rPr>
        <w:rFonts w:hint="default"/>
      </w:rPr>
    </w:lvl>
    <w:lvl w:ilvl="7">
      <w:start w:val="1"/>
      <w:numFmt w:val="decimal"/>
      <w:isLgl/>
      <w:lvlText w:val="%1.%2.%3.%4.%5.%6.%7.%8."/>
      <w:lvlJc w:val="left"/>
      <w:pPr>
        <w:ind w:left="3084" w:hanging="1800"/>
      </w:pPr>
      <w:rPr>
        <w:rFonts w:hint="default"/>
      </w:rPr>
    </w:lvl>
    <w:lvl w:ilvl="8">
      <w:start w:val="1"/>
      <w:numFmt w:val="decimal"/>
      <w:isLgl/>
      <w:lvlText w:val="%1.%2.%3.%4.%5.%6.%7.%8.%9."/>
      <w:lvlJc w:val="left"/>
      <w:pPr>
        <w:ind w:left="3587" w:hanging="2160"/>
      </w:pPr>
      <w:rPr>
        <w:rFonts w:hint="default"/>
      </w:rPr>
    </w:lvl>
  </w:abstractNum>
  <w:abstractNum w:abstractNumId="26">
    <w:nsid w:val="75F20D3A"/>
    <w:multiLevelType w:val="multilevel"/>
    <w:tmpl w:val="96CA5968"/>
    <w:lvl w:ilvl="0">
      <w:start w:val="4"/>
      <w:numFmt w:val="decimal"/>
      <w:lvlText w:val="%1."/>
      <w:lvlJc w:val="left"/>
      <w:pPr>
        <w:ind w:left="720" w:hanging="360"/>
      </w:pPr>
      <w:rPr>
        <w:rFonts w:cs="Times New Roman" w:hint="default"/>
      </w:rPr>
    </w:lvl>
    <w:lvl w:ilvl="1">
      <w:start w:val="1"/>
      <w:numFmt w:val="decimal"/>
      <w:isLgl/>
      <w:lvlText w:val="%1.%2."/>
      <w:lvlJc w:val="left"/>
      <w:pPr>
        <w:ind w:left="2847"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7">
    <w:nsid w:val="7D3D7002"/>
    <w:multiLevelType w:val="multilevel"/>
    <w:tmpl w:val="BD086934"/>
    <w:lvl w:ilvl="0">
      <w:start w:val="4"/>
      <w:numFmt w:val="decimal"/>
      <w:lvlText w:val="%1."/>
      <w:lvlJc w:val="left"/>
      <w:pPr>
        <w:ind w:left="675" w:hanging="675"/>
      </w:pPr>
      <w:rPr>
        <w:rFonts w:cs="Times New Roman" w:hint="default"/>
      </w:rPr>
    </w:lvl>
    <w:lvl w:ilvl="1">
      <w:start w:val="3"/>
      <w:numFmt w:val="decimal"/>
      <w:lvlText w:val="%1.%2."/>
      <w:lvlJc w:val="left"/>
      <w:pPr>
        <w:ind w:left="1472" w:hanging="720"/>
      </w:pPr>
      <w:rPr>
        <w:rFonts w:cs="Times New Roman" w:hint="default"/>
      </w:rPr>
    </w:lvl>
    <w:lvl w:ilvl="2">
      <w:start w:val="1"/>
      <w:numFmt w:val="decimal"/>
      <w:lvlText w:val="%1.%2.%3."/>
      <w:lvlJc w:val="left"/>
      <w:pPr>
        <w:ind w:left="2224" w:hanging="720"/>
      </w:pPr>
      <w:rPr>
        <w:rFonts w:cs="Times New Roman" w:hint="default"/>
      </w:rPr>
    </w:lvl>
    <w:lvl w:ilvl="3">
      <w:start w:val="1"/>
      <w:numFmt w:val="decimal"/>
      <w:lvlText w:val="%1.%2.%3.%4."/>
      <w:lvlJc w:val="left"/>
      <w:pPr>
        <w:ind w:left="3336" w:hanging="1080"/>
      </w:pPr>
      <w:rPr>
        <w:rFonts w:cs="Times New Roman" w:hint="default"/>
      </w:rPr>
    </w:lvl>
    <w:lvl w:ilvl="4">
      <w:start w:val="1"/>
      <w:numFmt w:val="decimal"/>
      <w:lvlText w:val="%1.%2.%3.%4.%5."/>
      <w:lvlJc w:val="left"/>
      <w:pPr>
        <w:ind w:left="4088" w:hanging="1080"/>
      </w:pPr>
      <w:rPr>
        <w:rFonts w:cs="Times New Roman" w:hint="default"/>
      </w:rPr>
    </w:lvl>
    <w:lvl w:ilvl="5">
      <w:start w:val="1"/>
      <w:numFmt w:val="decimal"/>
      <w:lvlText w:val="%1.%2.%3.%4.%5.%6."/>
      <w:lvlJc w:val="left"/>
      <w:pPr>
        <w:ind w:left="5200" w:hanging="1440"/>
      </w:pPr>
      <w:rPr>
        <w:rFonts w:cs="Times New Roman" w:hint="default"/>
      </w:rPr>
    </w:lvl>
    <w:lvl w:ilvl="6">
      <w:start w:val="1"/>
      <w:numFmt w:val="decimal"/>
      <w:lvlText w:val="%1.%2.%3.%4.%5.%6.%7."/>
      <w:lvlJc w:val="left"/>
      <w:pPr>
        <w:ind w:left="6312" w:hanging="1800"/>
      </w:pPr>
      <w:rPr>
        <w:rFonts w:cs="Times New Roman" w:hint="default"/>
      </w:rPr>
    </w:lvl>
    <w:lvl w:ilvl="7">
      <w:start w:val="1"/>
      <w:numFmt w:val="decimal"/>
      <w:lvlText w:val="%1.%2.%3.%4.%5.%6.%7.%8."/>
      <w:lvlJc w:val="left"/>
      <w:pPr>
        <w:ind w:left="7064" w:hanging="1800"/>
      </w:pPr>
      <w:rPr>
        <w:rFonts w:cs="Times New Roman" w:hint="default"/>
      </w:rPr>
    </w:lvl>
    <w:lvl w:ilvl="8">
      <w:start w:val="1"/>
      <w:numFmt w:val="decimal"/>
      <w:lvlText w:val="%1.%2.%3.%4.%5.%6.%7.%8.%9."/>
      <w:lvlJc w:val="left"/>
      <w:pPr>
        <w:ind w:left="8176" w:hanging="2160"/>
      </w:pPr>
      <w:rPr>
        <w:rFonts w:cs="Times New Roman" w:hint="default"/>
      </w:rPr>
    </w:lvl>
  </w:abstractNum>
  <w:num w:numId="1">
    <w:abstractNumId w:val="23"/>
  </w:num>
  <w:num w:numId="2">
    <w:abstractNumId w:val="25"/>
  </w:num>
  <w:num w:numId="3">
    <w:abstractNumId w:val="16"/>
  </w:num>
  <w:num w:numId="4">
    <w:abstractNumId w:val="24"/>
  </w:num>
  <w:num w:numId="5">
    <w:abstractNumId w:val="9"/>
  </w:num>
  <w:num w:numId="6">
    <w:abstractNumId w:val="11"/>
  </w:num>
  <w:num w:numId="7">
    <w:abstractNumId w:val="21"/>
  </w:num>
  <w:num w:numId="8">
    <w:abstractNumId w:val="0"/>
  </w:num>
  <w:num w:numId="9">
    <w:abstractNumId w:val="1"/>
  </w:num>
  <w:num w:numId="10">
    <w:abstractNumId w:val="2"/>
  </w:num>
  <w:num w:numId="11">
    <w:abstractNumId w:val="26"/>
  </w:num>
  <w:num w:numId="12">
    <w:abstractNumId w:val="15"/>
  </w:num>
  <w:num w:numId="13">
    <w:abstractNumId w:val="27"/>
  </w:num>
  <w:num w:numId="14">
    <w:abstractNumId w:val="8"/>
  </w:num>
  <w:num w:numId="15">
    <w:abstractNumId w:val="20"/>
  </w:num>
  <w:num w:numId="16">
    <w:abstractNumId w:val="12"/>
  </w:num>
  <w:num w:numId="17">
    <w:abstractNumId w:val="17"/>
  </w:num>
  <w:num w:numId="18">
    <w:abstractNumId w:val="19"/>
  </w:num>
  <w:num w:numId="19">
    <w:abstractNumId w:val="13"/>
  </w:num>
  <w:num w:numId="20">
    <w:abstractNumId w:val="3"/>
  </w:num>
  <w:num w:numId="21">
    <w:abstractNumId w:val="4"/>
  </w:num>
  <w:num w:numId="22">
    <w:abstractNumId w:val="5"/>
  </w:num>
  <w:num w:numId="23">
    <w:abstractNumId w:val="6"/>
  </w:num>
  <w:num w:numId="24">
    <w:abstractNumId w:val="18"/>
  </w:num>
  <w:num w:numId="25">
    <w:abstractNumId w:val="22"/>
  </w:num>
  <w:num w:numId="26">
    <w:abstractNumId w:val="14"/>
  </w:num>
  <w:num w:numId="27">
    <w:abstractNumId w:val="7"/>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49"/>
  </w:hdrShapeDefaults>
  <w:footnotePr>
    <w:footnote w:id="0"/>
    <w:footnote w:id="1"/>
  </w:footnotePr>
  <w:endnotePr>
    <w:endnote w:id="0"/>
    <w:endnote w:id="1"/>
  </w:endnotePr>
  <w:compat/>
  <w:rsids>
    <w:rsidRoot w:val="005E1660"/>
    <w:rsid w:val="00002840"/>
    <w:rsid w:val="00064106"/>
    <w:rsid w:val="00075F53"/>
    <w:rsid w:val="000E0967"/>
    <w:rsid w:val="00112D0D"/>
    <w:rsid w:val="001969EC"/>
    <w:rsid w:val="00196F78"/>
    <w:rsid w:val="001E37A3"/>
    <w:rsid w:val="00205E7E"/>
    <w:rsid w:val="0021498C"/>
    <w:rsid w:val="00233B1D"/>
    <w:rsid w:val="00253DE8"/>
    <w:rsid w:val="00263CB2"/>
    <w:rsid w:val="002960EB"/>
    <w:rsid w:val="002C7B6E"/>
    <w:rsid w:val="00316A52"/>
    <w:rsid w:val="00320C31"/>
    <w:rsid w:val="00336959"/>
    <w:rsid w:val="0036149C"/>
    <w:rsid w:val="00552676"/>
    <w:rsid w:val="00570DA0"/>
    <w:rsid w:val="005E1660"/>
    <w:rsid w:val="006857FB"/>
    <w:rsid w:val="00691858"/>
    <w:rsid w:val="006D25B2"/>
    <w:rsid w:val="00702371"/>
    <w:rsid w:val="00723763"/>
    <w:rsid w:val="00784993"/>
    <w:rsid w:val="00814A2F"/>
    <w:rsid w:val="008162DF"/>
    <w:rsid w:val="008E452E"/>
    <w:rsid w:val="008F09AC"/>
    <w:rsid w:val="009804A9"/>
    <w:rsid w:val="009F54E0"/>
    <w:rsid w:val="00A04789"/>
    <w:rsid w:val="00A10905"/>
    <w:rsid w:val="00A74907"/>
    <w:rsid w:val="00B54B7A"/>
    <w:rsid w:val="00B57F02"/>
    <w:rsid w:val="00B6014F"/>
    <w:rsid w:val="00BF52D6"/>
    <w:rsid w:val="00C7171E"/>
    <w:rsid w:val="00C84196"/>
    <w:rsid w:val="00D45412"/>
    <w:rsid w:val="00D917F1"/>
    <w:rsid w:val="00DC4434"/>
    <w:rsid w:val="00E21464"/>
    <w:rsid w:val="00E409BA"/>
    <w:rsid w:val="00E42920"/>
    <w:rsid w:val="00EC5246"/>
    <w:rsid w:val="00ED6509"/>
    <w:rsid w:val="00F719C5"/>
    <w:rsid w:val="00FC61D4"/>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106"/>
  </w:style>
  <w:style w:type="paragraph" w:styleId="1">
    <w:name w:val="heading 1"/>
    <w:basedOn w:val="a"/>
    <w:next w:val="a"/>
    <w:link w:val="10"/>
    <w:uiPriority w:val="99"/>
    <w:qFormat/>
    <w:rsid w:val="00BF52D6"/>
    <w:pPr>
      <w:keepNext/>
      <w:spacing w:after="0" w:line="240" w:lineRule="auto"/>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52D6"/>
    <w:rPr>
      <w:rFonts w:ascii="Times New Roman" w:eastAsia="Times New Roman" w:hAnsi="Times New Roman" w:cs="Times New Roman"/>
      <w:sz w:val="28"/>
      <w:szCs w:val="20"/>
      <w:lang w:val="uk-UA" w:eastAsia="ru-RU"/>
    </w:rPr>
  </w:style>
  <w:style w:type="paragraph" w:styleId="a3">
    <w:name w:val="Balloon Text"/>
    <w:basedOn w:val="a"/>
    <w:link w:val="a4"/>
    <w:uiPriority w:val="99"/>
    <w:semiHidden/>
    <w:unhideWhenUsed/>
    <w:rsid w:val="005E166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E1660"/>
    <w:rPr>
      <w:rFonts w:ascii="Segoe UI" w:hAnsi="Segoe UI" w:cs="Segoe UI"/>
      <w:sz w:val="18"/>
      <w:szCs w:val="18"/>
    </w:rPr>
  </w:style>
  <w:style w:type="paragraph" w:styleId="a5">
    <w:name w:val="No Spacing"/>
    <w:uiPriority w:val="99"/>
    <w:qFormat/>
    <w:rsid w:val="00D45412"/>
    <w:pPr>
      <w:spacing w:after="0" w:line="240" w:lineRule="auto"/>
    </w:pPr>
    <w:rPr>
      <w:lang w:val="en-US"/>
    </w:rPr>
  </w:style>
  <w:style w:type="paragraph" w:styleId="a6">
    <w:name w:val="header"/>
    <w:basedOn w:val="a"/>
    <w:link w:val="a7"/>
    <w:uiPriority w:val="99"/>
    <w:unhideWhenUsed/>
    <w:rsid w:val="00E214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1464"/>
  </w:style>
  <w:style w:type="paragraph" w:styleId="a8">
    <w:name w:val="footer"/>
    <w:basedOn w:val="a"/>
    <w:link w:val="a9"/>
    <w:uiPriority w:val="99"/>
    <w:unhideWhenUsed/>
    <w:rsid w:val="00E214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1464"/>
  </w:style>
  <w:style w:type="paragraph" w:styleId="aa">
    <w:name w:val="List Paragraph"/>
    <w:basedOn w:val="a"/>
    <w:uiPriority w:val="99"/>
    <w:qFormat/>
    <w:rsid w:val="00814A2F"/>
    <w:pPr>
      <w:spacing w:after="0" w:line="240" w:lineRule="auto"/>
      <w:ind w:left="720"/>
      <w:contextualSpacing/>
    </w:pPr>
    <w:rPr>
      <w:rFonts w:ascii="Antiqua" w:eastAsia="Times New Roman" w:hAnsi="Antiqua" w:cs="Times New Roman"/>
      <w:sz w:val="26"/>
      <w:szCs w:val="20"/>
      <w:lang w:val="uk-UA" w:eastAsia="ru-RU"/>
    </w:rPr>
  </w:style>
  <w:style w:type="character" w:customStyle="1" w:styleId="ab">
    <w:name w:val="Символ нумерации"/>
    <w:uiPriority w:val="99"/>
    <w:rsid w:val="00BF52D6"/>
  </w:style>
  <w:style w:type="character" w:customStyle="1" w:styleId="11pt">
    <w:name w:val="Основной текст + 11 pt"/>
    <w:basedOn w:val="a0"/>
    <w:uiPriority w:val="99"/>
    <w:rsid w:val="00BF52D6"/>
    <w:rPr>
      <w:rFonts w:ascii="Times New Roman" w:hAnsi="Times New Roman" w:cs="Times New Roman"/>
      <w:spacing w:val="0"/>
      <w:sz w:val="22"/>
      <w:szCs w:val="22"/>
    </w:rPr>
  </w:style>
  <w:style w:type="paragraph" w:customStyle="1" w:styleId="11">
    <w:name w:val="Основной текст1"/>
    <w:basedOn w:val="a"/>
    <w:uiPriority w:val="99"/>
    <w:rsid w:val="00BF52D6"/>
    <w:pPr>
      <w:widowControl w:val="0"/>
      <w:shd w:val="clear" w:color="auto" w:fill="FFFFFF"/>
      <w:suppressAutoHyphens/>
      <w:spacing w:after="300" w:line="322" w:lineRule="exact"/>
      <w:ind w:hanging="1100"/>
      <w:jc w:val="both"/>
    </w:pPr>
    <w:rPr>
      <w:rFonts w:ascii="Times New Roman" w:eastAsia="Times New Roman" w:hAnsi="Times New Roman" w:cs="Times New Roman"/>
      <w:kern w:val="1"/>
      <w:sz w:val="27"/>
      <w:szCs w:val="27"/>
      <w:lang w:val="uk-UA"/>
    </w:rPr>
  </w:style>
  <w:style w:type="paragraph" w:customStyle="1" w:styleId="4">
    <w:name w:val="Основной текст (4)"/>
    <w:basedOn w:val="a"/>
    <w:uiPriority w:val="99"/>
    <w:rsid w:val="00BF52D6"/>
    <w:pPr>
      <w:widowControl w:val="0"/>
      <w:shd w:val="clear" w:color="auto" w:fill="FFFFFF"/>
      <w:suppressAutoHyphens/>
      <w:spacing w:after="60" w:line="298" w:lineRule="exact"/>
    </w:pPr>
    <w:rPr>
      <w:rFonts w:ascii="Times New Roman" w:eastAsia="Times New Roman" w:hAnsi="Times New Roman" w:cs="Times New Roman"/>
      <w:b/>
      <w:bCs/>
      <w:kern w:val="1"/>
      <w:sz w:val="27"/>
      <w:szCs w:val="27"/>
      <w:lang w:val="uk-UA"/>
    </w:rPr>
  </w:style>
  <w:style w:type="paragraph" w:customStyle="1" w:styleId="6">
    <w:name w:val="Основной текст (6)"/>
    <w:basedOn w:val="a"/>
    <w:uiPriority w:val="99"/>
    <w:rsid w:val="00BF52D6"/>
    <w:pPr>
      <w:widowControl w:val="0"/>
      <w:shd w:val="clear" w:color="auto" w:fill="FFFFFF"/>
      <w:suppressAutoHyphens/>
      <w:spacing w:after="60" w:line="240" w:lineRule="atLeast"/>
    </w:pPr>
    <w:rPr>
      <w:rFonts w:ascii="Century Gothic" w:eastAsia="Calibri" w:hAnsi="Century Gothic" w:cs="Century Gothic"/>
      <w:kern w:val="1"/>
      <w:sz w:val="11"/>
      <w:szCs w:val="11"/>
      <w:lang w:val="uk-UA"/>
    </w:rPr>
  </w:style>
  <w:style w:type="character" w:customStyle="1" w:styleId="ac">
    <w:name w:val="Основной текст + Полужирный"/>
    <w:basedOn w:val="a0"/>
    <w:uiPriority w:val="99"/>
    <w:rsid w:val="00BF52D6"/>
    <w:rPr>
      <w:rFonts w:ascii="Times New Roman" w:hAnsi="Times New Roman" w:cs="Times New Roman"/>
      <w:b/>
      <w:bCs/>
      <w:spacing w:val="0"/>
      <w:sz w:val="27"/>
      <w:szCs w:val="27"/>
    </w:rPr>
  </w:style>
  <w:style w:type="paragraph" w:customStyle="1" w:styleId="tc">
    <w:name w:val="tc"/>
    <w:basedOn w:val="a"/>
    <w:uiPriority w:val="99"/>
    <w:rsid w:val="00BF5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bmf">
    <w:name w:val="tj bmf"/>
    <w:basedOn w:val="a"/>
    <w:uiPriority w:val="99"/>
    <w:rsid w:val="00BF5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l">
    <w:name w:val="tl"/>
    <w:basedOn w:val="a"/>
    <w:uiPriority w:val="99"/>
    <w:rsid w:val="00BF5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Title"/>
    <w:basedOn w:val="a"/>
    <w:next w:val="a"/>
    <w:link w:val="ae"/>
    <w:uiPriority w:val="99"/>
    <w:qFormat/>
    <w:rsid w:val="00BF52D6"/>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e">
    <w:name w:val="Название Знак"/>
    <w:basedOn w:val="a0"/>
    <w:link w:val="ad"/>
    <w:uiPriority w:val="99"/>
    <w:rsid w:val="00BF52D6"/>
    <w:rPr>
      <w:rFonts w:ascii="Cambria" w:eastAsia="Times New Roman" w:hAnsi="Cambria" w:cs="Times New Roman"/>
      <w:b/>
      <w:bCs/>
      <w:kern w:val="28"/>
      <w:sz w:val="32"/>
      <w:szCs w:val="32"/>
      <w:lang w:eastAsia="ru-RU"/>
    </w:rPr>
  </w:style>
  <w:style w:type="character" w:customStyle="1" w:styleId="WW-">
    <w:name w:val="WW-Основной текст + Полужирный"/>
    <w:uiPriority w:val="99"/>
    <w:rsid w:val="00BF52D6"/>
    <w:rPr>
      <w:rFonts w:ascii="Times New Roman" w:hAnsi="Times New Roman"/>
      <w:b/>
      <w:spacing w:val="0"/>
      <w:sz w:val="27"/>
    </w:rPr>
  </w:style>
  <w:style w:type="character" w:customStyle="1" w:styleId="rvts0">
    <w:name w:val="rvts0"/>
    <w:basedOn w:val="a0"/>
    <w:uiPriority w:val="99"/>
    <w:rsid w:val="00BF52D6"/>
    <w:rPr>
      <w:rFonts w:cs="Times New Roman"/>
    </w:rPr>
  </w:style>
  <w:style w:type="paragraph" w:customStyle="1" w:styleId="rvps6">
    <w:name w:val="rvps6"/>
    <w:basedOn w:val="a"/>
    <w:uiPriority w:val="99"/>
    <w:rsid w:val="00BF5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uiPriority w:val="99"/>
    <w:rsid w:val="00BF52D6"/>
  </w:style>
  <w:style w:type="paragraph" w:customStyle="1" w:styleId="rvps7">
    <w:name w:val="rvps7"/>
    <w:basedOn w:val="a"/>
    <w:uiPriority w:val="99"/>
    <w:rsid w:val="00BF52D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
    <w:name w:val="rvps2"/>
    <w:basedOn w:val="a"/>
    <w:uiPriority w:val="99"/>
    <w:rsid w:val="00BF52D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0">
    <w:name w:val="msonormal"/>
    <w:basedOn w:val="a"/>
    <w:uiPriority w:val="99"/>
    <w:rsid w:val="00BF52D6"/>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
    <w:name w:val="Hyperlink"/>
    <w:basedOn w:val="a0"/>
    <w:uiPriority w:val="99"/>
    <w:rsid w:val="00BF52D6"/>
    <w:rPr>
      <w:rFonts w:cs="Times New Roman"/>
      <w:color w:val="0000FF"/>
      <w:u w:val="single"/>
    </w:rPr>
  </w:style>
  <w:style w:type="paragraph" w:styleId="af0">
    <w:name w:val="Body Text"/>
    <w:basedOn w:val="a"/>
    <w:link w:val="af1"/>
    <w:uiPriority w:val="99"/>
    <w:rsid w:val="00BF52D6"/>
    <w:pPr>
      <w:widowControl w:val="0"/>
      <w:shd w:val="clear" w:color="auto" w:fill="FFFFFF"/>
      <w:spacing w:after="0" w:line="298" w:lineRule="exact"/>
      <w:ind w:hanging="780"/>
    </w:pPr>
    <w:rPr>
      <w:rFonts w:ascii="Calibri" w:eastAsia="Times New Roman" w:hAnsi="Calibri" w:cs="Times New Roman"/>
      <w:sz w:val="23"/>
      <w:szCs w:val="23"/>
      <w:lang w:eastAsia="ru-RU"/>
    </w:rPr>
  </w:style>
  <w:style w:type="character" w:customStyle="1" w:styleId="af1">
    <w:name w:val="Основной текст Знак"/>
    <w:basedOn w:val="a0"/>
    <w:link w:val="af0"/>
    <w:uiPriority w:val="99"/>
    <w:rsid w:val="00BF52D6"/>
    <w:rPr>
      <w:rFonts w:ascii="Calibri" w:eastAsia="Times New Roman" w:hAnsi="Calibri" w:cs="Times New Roman"/>
      <w:sz w:val="23"/>
      <w:szCs w:val="23"/>
      <w:shd w:val="clear" w:color="auto" w:fill="FFFFFF"/>
      <w:lang w:eastAsia="ru-RU"/>
    </w:rPr>
  </w:style>
  <w:style w:type="character" w:customStyle="1" w:styleId="12">
    <w:name w:val="Знак Знак1"/>
    <w:uiPriority w:val="99"/>
    <w:locked/>
    <w:rsid w:val="00BF52D6"/>
    <w:rPr>
      <w:sz w:val="23"/>
    </w:rPr>
  </w:style>
  <w:style w:type="character" w:customStyle="1" w:styleId="2">
    <w:name w:val="Подпись к таблице (2)_"/>
    <w:link w:val="21"/>
    <w:uiPriority w:val="99"/>
    <w:locked/>
    <w:rsid w:val="00BF52D6"/>
    <w:rPr>
      <w:sz w:val="23"/>
      <w:shd w:val="clear" w:color="auto" w:fill="FFFFFF"/>
    </w:rPr>
  </w:style>
  <w:style w:type="paragraph" w:customStyle="1" w:styleId="21">
    <w:name w:val="Подпись к таблице (2)1"/>
    <w:basedOn w:val="a"/>
    <w:link w:val="2"/>
    <w:uiPriority w:val="99"/>
    <w:rsid w:val="00BF52D6"/>
    <w:pPr>
      <w:widowControl w:val="0"/>
      <w:shd w:val="clear" w:color="auto" w:fill="FFFFFF"/>
      <w:spacing w:after="0" w:line="240" w:lineRule="atLeast"/>
    </w:pPr>
    <w:rPr>
      <w:sz w:val="23"/>
    </w:rPr>
  </w:style>
  <w:style w:type="character" w:customStyle="1" w:styleId="BodyTextChar1">
    <w:name w:val="Body Text Char1"/>
    <w:uiPriority w:val="99"/>
    <w:locked/>
    <w:rsid w:val="00BF52D6"/>
    <w:rPr>
      <w:sz w:val="23"/>
    </w:rPr>
  </w:style>
  <w:style w:type="character" w:customStyle="1" w:styleId="20">
    <w:name w:val="Основной текст (2)_"/>
    <w:link w:val="210"/>
    <w:uiPriority w:val="99"/>
    <w:locked/>
    <w:rsid w:val="00BF52D6"/>
    <w:rPr>
      <w:sz w:val="23"/>
      <w:shd w:val="clear" w:color="auto" w:fill="FFFFFF"/>
    </w:rPr>
  </w:style>
  <w:style w:type="paragraph" w:customStyle="1" w:styleId="210">
    <w:name w:val="Основной текст (2)1"/>
    <w:basedOn w:val="a"/>
    <w:link w:val="20"/>
    <w:uiPriority w:val="99"/>
    <w:rsid w:val="00BF52D6"/>
    <w:pPr>
      <w:widowControl w:val="0"/>
      <w:shd w:val="clear" w:color="auto" w:fill="FFFFFF"/>
      <w:spacing w:after="4320" w:line="278" w:lineRule="exact"/>
      <w:ind w:hanging="400"/>
    </w:pPr>
    <w:rPr>
      <w:sz w:val="23"/>
    </w:rPr>
  </w:style>
  <w:style w:type="character" w:customStyle="1" w:styleId="3">
    <w:name w:val="Заголовок №3_"/>
    <w:link w:val="30"/>
    <w:uiPriority w:val="99"/>
    <w:locked/>
    <w:rsid w:val="00BF52D6"/>
    <w:rPr>
      <w:b/>
      <w:sz w:val="38"/>
      <w:shd w:val="clear" w:color="auto" w:fill="FFFFFF"/>
    </w:rPr>
  </w:style>
  <w:style w:type="paragraph" w:customStyle="1" w:styleId="30">
    <w:name w:val="Заголовок №3"/>
    <w:basedOn w:val="a"/>
    <w:link w:val="3"/>
    <w:uiPriority w:val="99"/>
    <w:rsid w:val="00BF52D6"/>
    <w:pPr>
      <w:widowControl w:val="0"/>
      <w:shd w:val="clear" w:color="auto" w:fill="FFFFFF"/>
      <w:spacing w:after="0" w:line="432" w:lineRule="exact"/>
      <w:jc w:val="center"/>
      <w:outlineLvl w:val="2"/>
    </w:pPr>
    <w:rPr>
      <w:b/>
      <w:sz w:val="38"/>
    </w:rPr>
  </w:style>
  <w:style w:type="character" w:customStyle="1" w:styleId="8">
    <w:name w:val="Заголовок №8_"/>
    <w:link w:val="80"/>
    <w:uiPriority w:val="99"/>
    <w:locked/>
    <w:rsid w:val="00BF52D6"/>
    <w:rPr>
      <w:sz w:val="23"/>
      <w:shd w:val="clear" w:color="auto" w:fill="FFFFFF"/>
    </w:rPr>
  </w:style>
  <w:style w:type="paragraph" w:customStyle="1" w:styleId="80">
    <w:name w:val="Заголовок №8"/>
    <w:basedOn w:val="a"/>
    <w:link w:val="8"/>
    <w:uiPriority w:val="99"/>
    <w:rsid w:val="00BF52D6"/>
    <w:pPr>
      <w:widowControl w:val="0"/>
      <w:shd w:val="clear" w:color="auto" w:fill="FFFFFF"/>
      <w:spacing w:before="540" w:after="0" w:line="240" w:lineRule="atLeast"/>
      <w:ind w:hanging="1240"/>
      <w:jc w:val="both"/>
      <w:outlineLvl w:val="7"/>
    </w:pPr>
    <w:rPr>
      <w:sz w:val="23"/>
    </w:rPr>
  </w:style>
  <w:style w:type="character" w:customStyle="1" w:styleId="82">
    <w:name w:val="Заголовок №8 (2)_"/>
    <w:link w:val="820"/>
    <w:uiPriority w:val="99"/>
    <w:locked/>
    <w:rsid w:val="00BF52D6"/>
    <w:rPr>
      <w:b/>
      <w:sz w:val="23"/>
      <w:shd w:val="clear" w:color="auto" w:fill="FFFFFF"/>
    </w:rPr>
  </w:style>
  <w:style w:type="paragraph" w:customStyle="1" w:styleId="820">
    <w:name w:val="Заголовок №8 (2)"/>
    <w:basedOn w:val="a"/>
    <w:link w:val="82"/>
    <w:uiPriority w:val="99"/>
    <w:rsid w:val="00BF52D6"/>
    <w:pPr>
      <w:widowControl w:val="0"/>
      <w:shd w:val="clear" w:color="auto" w:fill="FFFFFF"/>
      <w:spacing w:before="540" w:after="300" w:line="240" w:lineRule="atLeast"/>
      <w:jc w:val="center"/>
      <w:outlineLvl w:val="7"/>
    </w:pPr>
    <w:rPr>
      <w:b/>
      <w:sz w:val="23"/>
    </w:rPr>
  </w:style>
  <w:style w:type="character" w:customStyle="1" w:styleId="10pt8">
    <w:name w:val="Основной текст + 10 pt8"/>
    <w:uiPriority w:val="99"/>
    <w:rsid w:val="00BF52D6"/>
    <w:rPr>
      <w:rFonts w:ascii="Times New Roman" w:hAnsi="Times New Roman"/>
      <w:sz w:val="20"/>
      <w:u w:val="none"/>
    </w:rPr>
  </w:style>
  <w:style w:type="character" w:customStyle="1" w:styleId="100">
    <w:name w:val="Основной текст + 10"/>
    <w:aliases w:val="5 pt6,Полужирный2"/>
    <w:uiPriority w:val="99"/>
    <w:rsid w:val="00BF52D6"/>
    <w:rPr>
      <w:rFonts w:ascii="Times New Roman" w:hAnsi="Times New Roman"/>
      <w:b/>
      <w:sz w:val="21"/>
      <w:u w:val="none"/>
    </w:rPr>
  </w:style>
  <w:style w:type="character" w:customStyle="1" w:styleId="10pt7">
    <w:name w:val="Основной текст + 10 pt7"/>
    <w:aliases w:val="Малые прописные2"/>
    <w:uiPriority w:val="99"/>
    <w:rsid w:val="00BF52D6"/>
    <w:rPr>
      <w:rFonts w:ascii="Times New Roman" w:hAnsi="Times New Roman"/>
      <w:smallCaps/>
      <w:sz w:val="20"/>
      <w:u w:val="none"/>
    </w:rPr>
  </w:style>
  <w:style w:type="paragraph" w:customStyle="1" w:styleId="A0E349F008B644AAB6A282E0D042D17E">
    <w:name w:val="A0E349F008B644AAB6A282E0D042D17E"/>
    <w:uiPriority w:val="99"/>
    <w:rsid w:val="00BF52D6"/>
    <w:pPr>
      <w:spacing w:after="200" w:line="276" w:lineRule="auto"/>
    </w:pPr>
    <w:rPr>
      <w:rFonts w:ascii="Calibri" w:eastAsia="Times New Roman" w:hAnsi="Calibri" w:cs="Times New Roman"/>
      <w:lang w:eastAsia="ru-RU"/>
    </w:rPr>
  </w:style>
  <w:style w:type="character" w:customStyle="1" w:styleId="210pt4">
    <w:name w:val="Основной текст (2) + 10 pt4"/>
    <w:aliases w:val="Полужирный5"/>
    <w:uiPriority w:val="99"/>
    <w:rsid w:val="00BF52D6"/>
    <w:rPr>
      <w:rFonts w:ascii="Times New Roman" w:hAnsi="Times New Roman"/>
      <w:b/>
      <w:sz w:val="20"/>
      <w:u w:val="none"/>
    </w:rPr>
  </w:style>
  <w:style w:type="character" w:customStyle="1" w:styleId="5">
    <w:name w:val="Основной текст (5)_"/>
    <w:link w:val="50"/>
    <w:uiPriority w:val="99"/>
    <w:locked/>
    <w:rsid w:val="00BF52D6"/>
    <w:rPr>
      <w:b/>
      <w:sz w:val="23"/>
      <w:shd w:val="clear" w:color="auto" w:fill="FFFFFF"/>
    </w:rPr>
  </w:style>
  <w:style w:type="paragraph" w:customStyle="1" w:styleId="50">
    <w:name w:val="Основной текст (5)"/>
    <w:basedOn w:val="a"/>
    <w:link w:val="5"/>
    <w:uiPriority w:val="99"/>
    <w:rsid w:val="00BF52D6"/>
    <w:pPr>
      <w:widowControl w:val="0"/>
      <w:shd w:val="clear" w:color="auto" w:fill="FFFFFF"/>
      <w:spacing w:before="540" w:after="0" w:line="240" w:lineRule="atLeast"/>
      <w:ind w:hanging="320"/>
      <w:jc w:val="center"/>
    </w:pPr>
    <w:rPr>
      <w:b/>
      <w:sz w:val="23"/>
    </w:rPr>
  </w:style>
  <w:style w:type="paragraph" w:styleId="af2">
    <w:name w:val="Body Text Indent"/>
    <w:basedOn w:val="a"/>
    <w:link w:val="af3"/>
    <w:uiPriority w:val="99"/>
    <w:rsid w:val="00BF52D6"/>
    <w:pPr>
      <w:spacing w:after="120"/>
      <w:ind w:left="283"/>
    </w:pPr>
    <w:rPr>
      <w:rFonts w:ascii="Calibri" w:eastAsia="Calibri" w:hAnsi="Calibri" w:cs="Times New Roman"/>
    </w:rPr>
  </w:style>
  <w:style w:type="character" w:customStyle="1" w:styleId="af3">
    <w:name w:val="Основной текст с отступом Знак"/>
    <w:basedOn w:val="a0"/>
    <w:link w:val="af2"/>
    <w:uiPriority w:val="99"/>
    <w:rsid w:val="00BF52D6"/>
    <w:rPr>
      <w:rFonts w:ascii="Calibri" w:eastAsia="Calibri" w:hAnsi="Calibri" w:cs="Times New Roman"/>
    </w:rPr>
  </w:style>
  <w:style w:type="paragraph" w:customStyle="1" w:styleId="rvps12">
    <w:name w:val="rvps12"/>
    <w:basedOn w:val="a"/>
    <w:rsid w:val="00BF5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BF5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0">
    <w:name w:val="rvts40"/>
    <w:basedOn w:val="a0"/>
    <w:rsid w:val="00BF52D6"/>
  </w:style>
  <w:style w:type="character" w:customStyle="1" w:styleId="rvts37">
    <w:name w:val="rvts37"/>
    <w:basedOn w:val="a0"/>
    <w:rsid w:val="00BF52D6"/>
  </w:style>
</w:styles>
</file>

<file path=word/webSettings.xml><?xml version="1.0" encoding="utf-8"?>
<w:webSettings xmlns:r="http://schemas.openxmlformats.org/officeDocument/2006/relationships" xmlns:w="http://schemas.openxmlformats.org/wordprocessingml/2006/main">
  <w:divs>
    <w:div w:id="1462192432">
      <w:bodyDiv w:val="1"/>
      <w:marLeft w:val="0"/>
      <w:marRight w:val="0"/>
      <w:marTop w:val="0"/>
      <w:marBottom w:val="0"/>
      <w:divBdr>
        <w:top w:val="none" w:sz="0" w:space="0" w:color="auto"/>
        <w:left w:val="none" w:sz="0" w:space="0" w:color="auto"/>
        <w:bottom w:val="none" w:sz="0" w:space="0" w:color="auto"/>
        <w:right w:val="none" w:sz="0" w:space="0" w:color="auto"/>
      </w:divBdr>
      <w:divsChild>
        <w:div w:id="1272936112">
          <w:marLeft w:val="0"/>
          <w:marRight w:val="0"/>
          <w:marTop w:val="0"/>
          <w:marBottom w:val="450"/>
          <w:divBdr>
            <w:top w:val="none" w:sz="0" w:space="0" w:color="auto"/>
            <w:left w:val="none" w:sz="0" w:space="0" w:color="auto"/>
            <w:bottom w:val="none" w:sz="0" w:space="0" w:color="auto"/>
            <w:right w:val="none" w:sz="0" w:space="0" w:color="auto"/>
          </w:divBdr>
          <w:divsChild>
            <w:div w:id="1082489684">
              <w:marLeft w:val="0"/>
              <w:marRight w:val="0"/>
              <w:marTop w:val="0"/>
              <w:marBottom w:val="0"/>
              <w:divBdr>
                <w:top w:val="none" w:sz="0" w:space="0" w:color="auto"/>
                <w:left w:val="none" w:sz="0" w:space="0" w:color="auto"/>
                <w:bottom w:val="none" w:sz="0" w:space="0" w:color="auto"/>
                <w:right w:val="none" w:sz="0" w:space="0" w:color="auto"/>
              </w:divBdr>
            </w:div>
            <w:div w:id="1887983904">
              <w:marLeft w:val="0"/>
              <w:marRight w:val="0"/>
              <w:marTop w:val="0"/>
              <w:marBottom w:val="0"/>
              <w:divBdr>
                <w:top w:val="none" w:sz="0" w:space="0" w:color="auto"/>
                <w:left w:val="none" w:sz="0" w:space="0" w:color="auto"/>
                <w:bottom w:val="none" w:sz="0" w:space="0" w:color="auto"/>
                <w:right w:val="none" w:sz="0" w:space="0" w:color="auto"/>
              </w:divBdr>
            </w:div>
            <w:div w:id="895237646">
              <w:marLeft w:val="0"/>
              <w:marRight w:val="0"/>
              <w:marTop w:val="450"/>
              <w:marBottom w:val="150"/>
              <w:divBdr>
                <w:top w:val="none" w:sz="0" w:space="0" w:color="auto"/>
                <w:left w:val="none" w:sz="0" w:space="0" w:color="auto"/>
                <w:bottom w:val="none" w:sz="0" w:space="0" w:color="auto"/>
                <w:right w:val="none" w:sz="0" w:space="0" w:color="auto"/>
              </w:divBdr>
            </w:div>
            <w:div w:id="1259363861">
              <w:marLeft w:val="0"/>
              <w:marRight w:val="0"/>
              <w:marTop w:val="150"/>
              <w:marBottom w:val="225"/>
              <w:divBdr>
                <w:top w:val="none" w:sz="0" w:space="0" w:color="auto"/>
                <w:left w:val="none" w:sz="0" w:space="0" w:color="auto"/>
                <w:bottom w:val="none" w:sz="0" w:space="0" w:color="auto"/>
                <w:right w:val="none" w:sz="0" w:space="0" w:color="auto"/>
              </w:divBdr>
            </w:div>
            <w:div w:id="1893537924">
              <w:marLeft w:val="0"/>
              <w:marRight w:val="0"/>
              <w:marTop w:val="300"/>
              <w:marBottom w:val="150"/>
              <w:divBdr>
                <w:top w:val="none" w:sz="0" w:space="0" w:color="auto"/>
                <w:left w:val="none" w:sz="0" w:space="0" w:color="auto"/>
                <w:bottom w:val="none" w:sz="0" w:space="0" w:color="auto"/>
                <w:right w:val="none" w:sz="0" w:space="0" w:color="auto"/>
              </w:divBdr>
            </w:div>
            <w:div w:id="15736646">
              <w:marLeft w:val="0"/>
              <w:marRight w:val="0"/>
              <w:marTop w:val="0"/>
              <w:marBottom w:val="300"/>
              <w:divBdr>
                <w:top w:val="none" w:sz="0" w:space="0" w:color="auto"/>
                <w:left w:val="none" w:sz="0" w:space="0" w:color="auto"/>
                <w:bottom w:val="none" w:sz="0" w:space="0" w:color="auto"/>
                <w:right w:val="none" w:sz="0" w:space="0" w:color="auto"/>
              </w:divBdr>
            </w:div>
          </w:divsChild>
        </w:div>
        <w:div w:id="1146167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D5213-EF99-4561-9EF0-197961D6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осв</cp:lastModifiedBy>
  <cp:revision>4</cp:revision>
  <cp:lastPrinted>2024-04-25T08:03:00Z</cp:lastPrinted>
  <dcterms:created xsi:type="dcterms:W3CDTF">2024-09-10T09:30:00Z</dcterms:created>
  <dcterms:modified xsi:type="dcterms:W3CDTF">2024-09-12T10:33:00Z</dcterms:modified>
</cp:coreProperties>
</file>